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C93EC" w14:textId="416EE557" w:rsidR="00D75A07" w:rsidRPr="008277B1" w:rsidRDefault="00D75A07" w:rsidP="008277B1">
      <w:pPr>
        <w:ind w:firstLine="0"/>
        <w:jc w:val="right"/>
      </w:pPr>
      <w:bookmarkStart w:id="0" w:name="_GoBack"/>
      <w:bookmarkEnd w:id="0"/>
      <w:r w:rsidRPr="008277B1">
        <w:t>Приложение</w:t>
      </w:r>
      <w:r w:rsidR="008277B1">
        <w:t xml:space="preserve"> </w:t>
      </w:r>
      <w:r w:rsidRPr="008277B1">
        <w:t xml:space="preserve">№ 1 к постановлению администрации </w:t>
      </w:r>
    </w:p>
    <w:p w14:paraId="2293C4F0" w14:textId="77777777" w:rsidR="00D75A07" w:rsidRPr="008277B1" w:rsidRDefault="00D75A07" w:rsidP="008277B1">
      <w:pPr>
        <w:ind w:firstLine="0"/>
        <w:jc w:val="right"/>
      </w:pPr>
      <w:r w:rsidRPr="008277B1">
        <w:t>Балахнинского муниципального округа Нижегородской области</w:t>
      </w:r>
    </w:p>
    <w:p w14:paraId="19F6FCDD" w14:textId="7D792F1F" w:rsidR="00D75A07" w:rsidRDefault="00D75A07" w:rsidP="008277B1">
      <w:pPr>
        <w:ind w:firstLine="0"/>
        <w:jc w:val="right"/>
      </w:pPr>
      <w:r w:rsidRPr="008277B1">
        <w:t>от</w:t>
      </w:r>
      <w:r w:rsidR="008277B1">
        <w:t xml:space="preserve"> 05.03.2026 </w:t>
      </w:r>
      <w:r w:rsidRPr="008277B1">
        <w:t>№</w:t>
      </w:r>
      <w:r w:rsidR="008277B1">
        <w:t xml:space="preserve"> 527</w:t>
      </w:r>
    </w:p>
    <w:p w14:paraId="5DC73F97" w14:textId="77777777" w:rsidR="008277B1" w:rsidRPr="008277B1" w:rsidRDefault="008277B1" w:rsidP="008277B1">
      <w:pPr>
        <w:ind w:firstLine="0"/>
        <w:jc w:val="right"/>
      </w:pPr>
    </w:p>
    <w:p w14:paraId="334F5D50" w14:textId="77777777" w:rsidR="00D75A07" w:rsidRDefault="00D75A07" w:rsidP="00D75A07">
      <w:pPr>
        <w:jc w:val="center"/>
      </w:pPr>
      <w:r>
        <w:rPr>
          <w:b/>
        </w:rPr>
        <w:t xml:space="preserve">Извещение о проведение аукциона в электронной форме на право заключения договоров аренды земельных участков  на электронной торговой площадке </w:t>
      </w:r>
      <w:r>
        <w:rPr>
          <w:b/>
          <w:lang w:val="en-US"/>
        </w:rPr>
        <w:t>www</w:t>
      </w:r>
      <w:r>
        <w:rPr>
          <w:b/>
        </w:rPr>
        <w:t>.</w:t>
      </w:r>
      <w:proofErr w:type="spellStart"/>
      <w:r>
        <w:rPr>
          <w:b/>
          <w:lang w:val="en-US"/>
        </w:rPr>
        <w:t>fabrikant</w:t>
      </w:r>
      <w:proofErr w:type="spellEnd"/>
      <w:r>
        <w:rPr>
          <w:b/>
        </w:rPr>
        <w:t>.</w:t>
      </w:r>
      <w:proofErr w:type="spellStart"/>
      <w:r>
        <w:rPr>
          <w:b/>
          <w:lang w:val="en-US"/>
        </w:rPr>
        <w:t>ru</w:t>
      </w:r>
      <w:proofErr w:type="spellEnd"/>
    </w:p>
    <w:p w14:paraId="06BB944B" w14:textId="77777777" w:rsidR="00D75A07" w:rsidRDefault="00D75A07" w:rsidP="00D75A07">
      <w:pPr>
        <w:jc w:val="center"/>
        <w:rPr>
          <w:b/>
        </w:rPr>
      </w:pPr>
    </w:p>
    <w:p w14:paraId="6534A6A2" w14:textId="77777777" w:rsidR="00D75A07" w:rsidRDefault="00D75A07" w:rsidP="008277B1">
      <w:pPr>
        <w:spacing w:line="360" w:lineRule="auto"/>
        <w:ind w:firstLine="567"/>
        <w:rPr>
          <w:b/>
        </w:rPr>
      </w:pPr>
      <w:r>
        <w:rPr>
          <w:b/>
        </w:rPr>
        <w:t>1. Организатор-уполномоченный орган.</w:t>
      </w:r>
    </w:p>
    <w:p w14:paraId="2FE98732" w14:textId="77777777" w:rsidR="00D75A07" w:rsidRDefault="00D75A07" w:rsidP="008277B1">
      <w:pPr>
        <w:spacing w:line="360" w:lineRule="auto"/>
        <w:ind w:firstLine="567"/>
      </w:pPr>
      <w:r>
        <w:t>Администрация Балахнинского муниципального округа Нижегородской области.</w:t>
      </w:r>
    </w:p>
    <w:p w14:paraId="2CF443AF" w14:textId="77777777" w:rsidR="00D75A07" w:rsidRDefault="00D75A07" w:rsidP="008277B1">
      <w:pPr>
        <w:spacing w:line="360" w:lineRule="auto"/>
        <w:ind w:firstLine="567"/>
      </w:pPr>
      <w:r>
        <w:rPr>
          <w:b/>
        </w:rPr>
        <w:t>Место нахождение</w:t>
      </w:r>
      <w:r>
        <w:t>: 606403, Нижегородская область, Балахнинский муниципальный округ, г. Балахна, ул. Лесопильная, д. 24.</w:t>
      </w:r>
    </w:p>
    <w:p w14:paraId="31D56518" w14:textId="3E9F9B03" w:rsidR="00D75A07" w:rsidRDefault="00D75A07" w:rsidP="008277B1">
      <w:pPr>
        <w:spacing w:line="360" w:lineRule="auto"/>
        <w:ind w:firstLine="567"/>
      </w:pPr>
      <w:r>
        <w:rPr>
          <w:b/>
        </w:rPr>
        <w:t>Почтовый адрес:</w:t>
      </w:r>
      <w:r>
        <w:t xml:space="preserve"> 606403,</w:t>
      </w:r>
      <w:r w:rsidR="008277B1">
        <w:t xml:space="preserve"> </w:t>
      </w:r>
      <w:r>
        <w:t>Нижегородская область, Балахнинский муниципальный округ, г. Балахна, ул. Лесопильная, д. 24.</w:t>
      </w:r>
      <w:r w:rsidR="008277B1">
        <w:t xml:space="preserve"> </w:t>
      </w:r>
    </w:p>
    <w:p w14:paraId="62941F5C" w14:textId="77777777" w:rsidR="00D75A07" w:rsidRDefault="00D75A07" w:rsidP="008277B1">
      <w:pPr>
        <w:spacing w:line="360" w:lineRule="auto"/>
        <w:ind w:firstLine="567"/>
      </w:pPr>
      <w:r>
        <w:rPr>
          <w:b/>
        </w:rPr>
        <w:t>Официальный сайт:</w:t>
      </w:r>
      <w:r>
        <w:t xml:space="preserve"> </w:t>
      </w:r>
      <w:r>
        <w:rPr>
          <w:lang w:val="en-US"/>
        </w:rPr>
        <w:t>www</w:t>
      </w:r>
      <w:r>
        <w:t>.</w:t>
      </w:r>
      <w:proofErr w:type="spellStart"/>
      <w:r>
        <w:rPr>
          <w:lang w:val="en-US"/>
        </w:rPr>
        <w:t>balakhna</w:t>
      </w:r>
      <w:proofErr w:type="spellEnd"/>
      <w:r>
        <w:t>.</w:t>
      </w:r>
      <w:proofErr w:type="spellStart"/>
      <w:r>
        <w:rPr>
          <w:lang w:val="en-US"/>
        </w:rPr>
        <w:t>nobl</w:t>
      </w:r>
      <w:proofErr w:type="spellEnd"/>
      <w:r>
        <w:t>.</w:t>
      </w:r>
      <w:proofErr w:type="spellStart"/>
      <w:r>
        <w:rPr>
          <w:lang w:val="en-US"/>
        </w:rPr>
        <w:t>ru</w:t>
      </w:r>
      <w:proofErr w:type="spellEnd"/>
      <w:r>
        <w:t>.</w:t>
      </w:r>
    </w:p>
    <w:p w14:paraId="6783FDDC" w14:textId="3DA9A1CA" w:rsidR="00D75A07" w:rsidRDefault="00D75A07" w:rsidP="008277B1">
      <w:pPr>
        <w:spacing w:line="360" w:lineRule="auto"/>
        <w:ind w:firstLine="567"/>
      </w:pPr>
      <w:r>
        <w:rPr>
          <w:b/>
        </w:rPr>
        <w:t>Адрес электронной почты</w:t>
      </w:r>
      <w:r>
        <w:t xml:space="preserve">: </w:t>
      </w:r>
      <w:r w:rsidRPr="0032596F">
        <w:rPr>
          <w:lang w:val="en-US"/>
        </w:rPr>
        <w:t>official</w:t>
      </w:r>
      <w:r w:rsidRPr="0032596F">
        <w:t>@</w:t>
      </w:r>
      <w:proofErr w:type="spellStart"/>
      <w:r w:rsidRPr="0032596F">
        <w:rPr>
          <w:lang w:val="en-US"/>
        </w:rPr>
        <w:t>adm</w:t>
      </w:r>
      <w:proofErr w:type="spellEnd"/>
      <w:r w:rsidRPr="0032596F">
        <w:t>.</w:t>
      </w:r>
      <w:proofErr w:type="spellStart"/>
      <w:r w:rsidRPr="0032596F">
        <w:rPr>
          <w:lang w:val="en-US"/>
        </w:rPr>
        <w:t>bal</w:t>
      </w:r>
      <w:proofErr w:type="spellEnd"/>
      <w:r w:rsidRPr="0032596F">
        <w:t>.</w:t>
      </w:r>
      <w:proofErr w:type="spellStart"/>
      <w:r w:rsidRPr="0032596F">
        <w:rPr>
          <w:lang w:val="en-US"/>
        </w:rPr>
        <w:t>nnov</w:t>
      </w:r>
      <w:proofErr w:type="spellEnd"/>
      <w:r w:rsidRPr="0032596F">
        <w:t>.</w:t>
      </w:r>
      <w:proofErr w:type="spellStart"/>
      <w:r w:rsidRPr="0032596F">
        <w:rPr>
          <w:lang w:val="en-US"/>
        </w:rPr>
        <w:t>ru</w:t>
      </w:r>
      <w:proofErr w:type="spellEnd"/>
      <w:r>
        <w:t>.</w:t>
      </w:r>
    </w:p>
    <w:p w14:paraId="4DAEE146" w14:textId="77777777" w:rsidR="00D75A07" w:rsidRDefault="00D75A07" w:rsidP="008277B1">
      <w:pPr>
        <w:spacing w:line="360" w:lineRule="auto"/>
        <w:ind w:firstLine="567"/>
      </w:pPr>
      <w:r>
        <w:rPr>
          <w:b/>
        </w:rPr>
        <w:t>Контактный телефон:</w:t>
      </w:r>
      <w:r>
        <w:t xml:space="preserve"> 8(83144) 6-82-99 (доб. 1294).</w:t>
      </w:r>
    </w:p>
    <w:p w14:paraId="49051A0A" w14:textId="5217DDAF" w:rsidR="00D75A07" w:rsidRDefault="00D75A07" w:rsidP="008277B1">
      <w:pPr>
        <w:spacing w:line="360" w:lineRule="auto"/>
        <w:ind w:firstLine="567"/>
      </w:pPr>
      <w:proofErr w:type="gramStart"/>
      <w:r>
        <w:rPr>
          <w:b/>
        </w:rPr>
        <w:t>Извещение о проведении аукциона в электронной форме</w:t>
      </w:r>
      <w:r>
        <w:t xml:space="preserve"> (далее – извещение) размещается</w:t>
      </w:r>
      <w:r w:rsidR="008277B1">
        <w:t xml:space="preserve"> </w:t>
      </w:r>
      <w:r>
        <w:t>на</w:t>
      </w:r>
      <w:r w:rsidR="008277B1">
        <w:t xml:space="preserve"> </w:t>
      </w:r>
      <w:r>
        <w:t>официальном сайте Российской Федерации для размещения информации о проведении торгов в сети Интернет на сайте ГИС ТОРГИ</w:t>
      </w:r>
      <w:r w:rsidR="008277B1">
        <w:t xml:space="preserve"> </w:t>
      </w:r>
      <w:r w:rsidRPr="0032596F">
        <w:rPr>
          <w:lang w:val="en-US"/>
        </w:rPr>
        <w:t>www</w:t>
      </w:r>
      <w:r w:rsidRPr="0032596F">
        <w:t>.</w:t>
      </w:r>
      <w:proofErr w:type="spellStart"/>
      <w:r w:rsidRPr="0032596F">
        <w:rPr>
          <w:lang w:val="en-US"/>
        </w:rPr>
        <w:t>torgi</w:t>
      </w:r>
      <w:proofErr w:type="spellEnd"/>
      <w:r w:rsidRPr="0032596F">
        <w:t>.</w:t>
      </w:r>
      <w:proofErr w:type="spellStart"/>
      <w:r w:rsidRPr="0032596F">
        <w:rPr>
          <w:lang w:val="en-US"/>
        </w:rPr>
        <w:t>gov</w:t>
      </w:r>
      <w:proofErr w:type="spellEnd"/>
      <w:r w:rsidRPr="0032596F">
        <w:t>.</w:t>
      </w:r>
      <w:proofErr w:type="spellStart"/>
      <w:r w:rsidRPr="0032596F">
        <w:rPr>
          <w:lang w:val="en-US"/>
        </w:rPr>
        <w:t>ru</w:t>
      </w:r>
      <w:proofErr w:type="spellEnd"/>
      <w:r>
        <w:t>, на официальном сайте Балахнинского муниципального округа</w:t>
      </w:r>
      <w:r w:rsidR="008277B1">
        <w:t xml:space="preserve"> </w:t>
      </w:r>
      <w:r>
        <w:t xml:space="preserve">Нижегородской области </w:t>
      </w:r>
      <w:r>
        <w:rPr>
          <w:lang w:val="en-US"/>
        </w:rPr>
        <w:t>www</w:t>
      </w:r>
      <w:r>
        <w:t xml:space="preserve">. balakhna.nobl.ru и на электронной площадке «Фабрикант» в сети Интернет </w:t>
      </w:r>
      <w:r>
        <w:rPr>
          <w:lang w:val="en-US"/>
        </w:rPr>
        <w:t>www</w:t>
      </w:r>
      <w:r>
        <w:t>.</w:t>
      </w:r>
      <w:r>
        <w:rPr>
          <w:lang w:val="en-US"/>
        </w:rPr>
        <w:t>fabrikant</w:t>
      </w:r>
      <w:r>
        <w:t>.</w:t>
      </w:r>
      <w:r>
        <w:rPr>
          <w:lang w:val="en-US"/>
        </w:rPr>
        <w:t>ru</w:t>
      </w:r>
      <w:proofErr w:type="gramEnd"/>
    </w:p>
    <w:p w14:paraId="63C4C2C7" w14:textId="77777777" w:rsidR="00D75A07" w:rsidRDefault="00D75A07" w:rsidP="008277B1">
      <w:pPr>
        <w:spacing w:line="360" w:lineRule="auto"/>
        <w:ind w:firstLine="567"/>
      </w:pPr>
      <w:r>
        <w:rPr>
          <w:b/>
        </w:rPr>
        <w:t xml:space="preserve">Оператор электронной площадки (далее – Оператор): </w:t>
      </w:r>
      <w:r>
        <w:t>Электронная торговая площадка «Фабрикант» (ЭТП «Фабрикант»)</w:t>
      </w:r>
    </w:p>
    <w:p w14:paraId="0E7141A2" w14:textId="78F3A0E7" w:rsidR="00D75A07" w:rsidRDefault="00D75A07" w:rsidP="008277B1">
      <w:pPr>
        <w:spacing w:line="360" w:lineRule="auto"/>
        <w:ind w:firstLine="567"/>
      </w:pPr>
      <w:r>
        <w:t>Адрес электронной площадки в сети Интернет (место</w:t>
      </w:r>
      <w:r w:rsidR="008277B1">
        <w:t xml:space="preserve"> </w:t>
      </w:r>
      <w:r>
        <w:t>подачи Заявок и место проведения аукциона):</w:t>
      </w:r>
      <w:r w:rsidR="008277B1">
        <w:rPr>
          <w:b/>
        </w:rPr>
        <w:t xml:space="preserve"> </w:t>
      </w:r>
      <w:r>
        <w:rPr>
          <w:lang w:val="en-US"/>
        </w:rPr>
        <w:t>www</w:t>
      </w:r>
      <w:r>
        <w:t>.</w:t>
      </w:r>
      <w:proofErr w:type="spellStart"/>
      <w:r>
        <w:rPr>
          <w:lang w:val="en-US"/>
        </w:rPr>
        <w:t>fabrikant</w:t>
      </w:r>
      <w:proofErr w:type="spellEnd"/>
      <w:r>
        <w:t>.</w:t>
      </w:r>
      <w:proofErr w:type="spellStart"/>
      <w:r>
        <w:rPr>
          <w:lang w:val="en-US"/>
        </w:rPr>
        <w:t>ru</w:t>
      </w:r>
      <w:proofErr w:type="spellEnd"/>
      <w:r>
        <w:t xml:space="preserve"> </w:t>
      </w:r>
    </w:p>
    <w:p w14:paraId="29EFA890" w14:textId="77777777" w:rsidR="00D75A07" w:rsidRDefault="00D75A07" w:rsidP="008277B1">
      <w:pPr>
        <w:spacing w:line="360" w:lineRule="auto"/>
        <w:ind w:firstLine="567"/>
      </w:pPr>
      <w:r>
        <w:t xml:space="preserve">Юридический адрес: </w:t>
      </w:r>
      <w:r>
        <w:rPr>
          <w:color w:val="35383B"/>
          <w:shd w:val="clear" w:color="auto" w:fill="FFFFFF"/>
        </w:rPr>
        <w:t xml:space="preserve">123112, город Москва, ул. </w:t>
      </w:r>
      <w:proofErr w:type="spellStart"/>
      <w:r>
        <w:rPr>
          <w:color w:val="35383B"/>
          <w:shd w:val="clear" w:color="auto" w:fill="FFFFFF"/>
        </w:rPr>
        <w:t>Тестовская</w:t>
      </w:r>
      <w:proofErr w:type="spellEnd"/>
      <w:r>
        <w:rPr>
          <w:color w:val="35383B"/>
          <w:shd w:val="clear" w:color="auto" w:fill="FFFFFF"/>
        </w:rPr>
        <w:t xml:space="preserve">, д. 10, </w:t>
      </w:r>
      <w:proofErr w:type="spellStart"/>
      <w:r>
        <w:rPr>
          <w:color w:val="35383B"/>
          <w:shd w:val="clear" w:color="auto" w:fill="FFFFFF"/>
        </w:rPr>
        <w:t>помещ</w:t>
      </w:r>
      <w:proofErr w:type="spellEnd"/>
      <w:r>
        <w:rPr>
          <w:color w:val="35383B"/>
          <w:shd w:val="clear" w:color="auto" w:fill="FFFFFF"/>
        </w:rPr>
        <w:t>. 2/6</w:t>
      </w:r>
    </w:p>
    <w:p w14:paraId="6A226571" w14:textId="77777777" w:rsidR="00D75A07" w:rsidRDefault="00D75A07" w:rsidP="008277B1">
      <w:pPr>
        <w:spacing w:line="360" w:lineRule="auto"/>
        <w:ind w:firstLine="567"/>
      </w:pPr>
      <w:r>
        <w:t xml:space="preserve">Адрес электронной почты: </w:t>
      </w:r>
      <w:r>
        <w:rPr>
          <w:lang w:val="en-US"/>
        </w:rPr>
        <w:t>info</w:t>
      </w:r>
      <w:r>
        <w:t>@</w:t>
      </w:r>
      <w:proofErr w:type="spellStart"/>
      <w:r>
        <w:rPr>
          <w:lang w:val="en-US"/>
        </w:rPr>
        <w:t>fabrikant</w:t>
      </w:r>
      <w:proofErr w:type="spellEnd"/>
      <w:r>
        <w:t>.</w:t>
      </w:r>
      <w:proofErr w:type="spellStart"/>
      <w:r>
        <w:rPr>
          <w:lang w:val="en-US"/>
        </w:rPr>
        <w:t>ru</w:t>
      </w:r>
      <w:proofErr w:type="spellEnd"/>
      <w:r>
        <w:t xml:space="preserve"> </w:t>
      </w:r>
    </w:p>
    <w:p w14:paraId="449A84AE" w14:textId="77777777" w:rsidR="00D75A07" w:rsidRDefault="00D75A07" w:rsidP="008277B1">
      <w:pPr>
        <w:spacing w:line="360" w:lineRule="auto"/>
        <w:ind w:firstLine="567"/>
      </w:pPr>
      <w:r>
        <w:t xml:space="preserve">Ознакомиться с регламентом электронной площадки можно по ссылке </w:t>
      </w:r>
      <w:r>
        <w:rPr>
          <w:lang w:val="en-US"/>
        </w:rPr>
        <w:t>https</w:t>
      </w:r>
      <w:r>
        <w:t>://</w:t>
      </w:r>
      <w:r>
        <w:rPr>
          <w:lang w:val="en-US"/>
        </w:rPr>
        <w:t>www</w:t>
      </w:r>
      <w:r>
        <w:t>.</w:t>
      </w:r>
      <w:proofErr w:type="spellStart"/>
      <w:r>
        <w:rPr>
          <w:lang w:val="en-US"/>
        </w:rPr>
        <w:t>fabrikant</w:t>
      </w:r>
      <w:proofErr w:type="spellEnd"/>
      <w:r>
        <w:t>.</w:t>
      </w:r>
      <w:proofErr w:type="spellStart"/>
      <w:r>
        <w:rPr>
          <w:lang w:val="en-US"/>
        </w:rPr>
        <w:t>ru</w:t>
      </w:r>
      <w:proofErr w:type="spellEnd"/>
      <w:r>
        <w:t>/</w:t>
      </w:r>
      <w:r>
        <w:rPr>
          <w:lang w:val="en-US"/>
        </w:rPr>
        <w:t>rules</w:t>
      </w:r>
      <w:r>
        <w:t>/</w:t>
      </w:r>
      <w:r>
        <w:rPr>
          <w:lang w:val="en-US"/>
        </w:rPr>
        <w:t>common</w:t>
      </w:r>
      <w:r>
        <w:t>?</w:t>
      </w:r>
      <w:r>
        <w:rPr>
          <w:lang w:val="en-US"/>
        </w:rPr>
        <w:t>category</w:t>
      </w:r>
      <w:r>
        <w:t>-</w:t>
      </w:r>
      <w:r>
        <w:rPr>
          <w:lang w:val="en-US"/>
        </w:rPr>
        <w:t>id</w:t>
      </w:r>
      <w:r>
        <w:t>=1548.</w:t>
      </w:r>
    </w:p>
    <w:p w14:paraId="76E0DEE0" w14:textId="77777777" w:rsidR="00D75A07" w:rsidRDefault="00D75A07" w:rsidP="008277B1">
      <w:pPr>
        <w:spacing w:line="360" w:lineRule="auto"/>
        <w:ind w:firstLine="567"/>
        <w:rPr>
          <w:b/>
        </w:rPr>
      </w:pPr>
      <w:r>
        <w:rPr>
          <w:b/>
        </w:rPr>
        <w:t>2. Решение о проведении аукциона.</w:t>
      </w:r>
    </w:p>
    <w:p w14:paraId="2BD32526" w14:textId="77777777" w:rsidR="00D75A07" w:rsidRDefault="00D75A07" w:rsidP="008277B1">
      <w:pPr>
        <w:autoSpaceDE w:val="0"/>
        <w:autoSpaceDN w:val="0"/>
        <w:adjustRightInd w:val="0"/>
        <w:spacing w:line="360" w:lineRule="auto"/>
        <w:ind w:firstLine="567"/>
      </w:pPr>
      <w:r>
        <w:t xml:space="preserve">Постановление администрации Балахнинского муниципального округа Нижегородской области </w:t>
      </w:r>
      <w:proofErr w:type="gramStart"/>
      <w:r>
        <w:t>от</w:t>
      </w:r>
      <w:proofErr w:type="gramEnd"/>
      <w:r>
        <w:t xml:space="preserve">         №    «</w:t>
      </w:r>
      <w:proofErr w:type="gramStart"/>
      <w:r>
        <w:rPr>
          <w:bCs/>
          <w:color w:val="000000"/>
        </w:rPr>
        <w:t>О</w:t>
      </w:r>
      <w:proofErr w:type="gramEnd"/>
      <w:r>
        <w:rPr>
          <w:bCs/>
          <w:color w:val="000000"/>
        </w:rPr>
        <w:t xml:space="preserve"> проведение аукциона в электронной форме на право заключения договоров аренды земельных участков</w:t>
      </w:r>
      <w:r>
        <w:t>».</w:t>
      </w:r>
    </w:p>
    <w:p w14:paraId="5E44DA53" w14:textId="0E93E50F" w:rsidR="00D75A07" w:rsidRDefault="00D75A07" w:rsidP="008277B1">
      <w:pPr>
        <w:spacing w:line="360" w:lineRule="auto"/>
        <w:ind w:firstLine="567"/>
        <w:rPr>
          <w:b/>
        </w:rPr>
      </w:pPr>
      <w:r>
        <w:rPr>
          <w:b/>
        </w:rPr>
        <w:t>3. Условия проведения</w:t>
      </w:r>
      <w:r w:rsidR="008277B1">
        <w:rPr>
          <w:b/>
        </w:rPr>
        <w:t xml:space="preserve"> </w:t>
      </w:r>
      <w:r>
        <w:rPr>
          <w:b/>
        </w:rPr>
        <w:t>аукциона в электронной форме.</w:t>
      </w:r>
    </w:p>
    <w:p w14:paraId="127892D9" w14:textId="2460F0C8" w:rsidR="00D75A07" w:rsidRDefault="00D75A07" w:rsidP="008277B1">
      <w:pPr>
        <w:spacing w:line="360" w:lineRule="auto"/>
        <w:ind w:firstLine="567"/>
      </w:pPr>
      <w:r>
        <w:t>Аукцион проводится в порядке, установленном</w:t>
      </w:r>
      <w:r w:rsidR="008277B1">
        <w:t xml:space="preserve"> </w:t>
      </w:r>
      <w:r>
        <w:t>статьями 39.11, 39.12, 39.13 Земельного кодекса Российской Федерации.</w:t>
      </w:r>
    </w:p>
    <w:p w14:paraId="36A64980" w14:textId="77777777" w:rsidR="00D75A07" w:rsidRDefault="00D75A07" w:rsidP="008277B1">
      <w:pPr>
        <w:spacing w:line="360" w:lineRule="auto"/>
        <w:ind w:firstLine="567"/>
      </w:pPr>
      <w:r>
        <w:rPr>
          <w:b/>
        </w:rPr>
        <w:t>Место проведения аукциона:</w:t>
      </w:r>
      <w:r>
        <w:t xml:space="preserve"> ЭТП «Фабрикант» </w:t>
      </w:r>
      <w:r>
        <w:rPr>
          <w:lang w:val="en-US"/>
        </w:rPr>
        <w:t>www</w:t>
      </w:r>
      <w:r>
        <w:t>.</w:t>
      </w:r>
      <w:proofErr w:type="spellStart"/>
      <w:r>
        <w:rPr>
          <w:lang w:val="en-US"/>
        </w:rPr>
        <w:t>fabrikant</w:t>
      </w:r>
      <w:proofErr w:type="spellEnd"/>
      <w:r>
        <w:t>.</w:t>
      </w:r>
      <w:proofErr w:type="spellStart"/>
      <w:r>
        <w:rPr>
          <w:lang w:val="en-US"/>
        </w:rPr>
        <w:t>ru</w:t>
      </w:r>
      <w:proofErr w:type="spellEnd"/>
      <w:r>
        <w:t>.</w:t>
      </w:r>
    </w:p>
    <w:p w14:paraId="245E95F5" w14:textId="275063C4" w:rsidR="00D75A07" w:rsidRDefault="00D75A07" w:rsidP="008277B1">
      <w:pPr>
        <w:spacing w:line="360" w:lineRule="auto"/>
        <w:ind w:firstLine="567"/>
      </w:pPr>
      <w:r>
        <w:rPr>
          <w:b/>
        </w:rPr>
        <w:lastRenderedPageBreak/>
        <w:t>Дата и время проведения аукциона:</w:t>
      </w:r>
      <w:r w:rsidR="008277B1">
        <w:t xml:space="preserve"> </w:t>
      </w:r>
      <w:r>
        <w:t>«26» марта</w:t>
      </w:r>
      <w:r w:rsidR="008277B1">
        <w:t xml:space="preserve"> </w:t>
      </w:r>
      <w:r>
        <w:t>2026 года с 10 часов 00 минут (по московскому времени) и до последнего предложения Участников.</w:t>
      </w:r>
    </w:p>
    <w:p w14:paraId="5BABA567" w14:textId="29894489" w:rsidR="00D75A07" w:rsidRDefault="00D75A07" w:rsidP="008277B1">
      <w:pPr>
        <w:spacing w:line="360" w:lineRule="auto"/>
        <w:ind w:firstLine="567"/>
      </w:pPr>
      <w:r>
        <w:rPr>
          <w:b/>
        </w:rPr>
        <w:t>Место</w:t>
      </w:r>
      <w:r w:rsidR="008277B1">
        <w:rPr>
          <w:b/>
        </w:rPr>
        <w:t xml:space="preserve"> </w:t>
      </w:r>
      <w:r>
        <w:rPr>
          <w:b/>
        </w:rPr>
        <w:t>подачи и приема Заявок на участие:</w:t>
      </w:r>
      <w:r w:rsidR="008277B1">
        <w:t xml:space="preserve"> </w:t>
      </w:r>
      <w:r>
        <w:t xml:space="preserve">ЭТП «Фабрикант» </w:t>
      </w:r>
      <w:r>
        <w:rPr>
          <w:lang w:val="en-US"/>
        </w:rPr>
        <w:t>www</w:t>
      </w:r>
      <w:r>
        <w:t>.</w:t>
      </w:r>
      <w:proofErr w:type="spellStart"/>
      <w:r>
        <w:rPr>
          <w:lang w:val="en-US"/>
        </w:rPr>
        <w:t>fabrikant</w:t>
      </w:r>
      <w:proofErr w:type="spellEnd"/>
      <w:r>
        <w:t>.</w:t>
      </w:r>
      <w:proofErr w:type="spellStart"/>
      <w:r>
        <w:rPr>
          <w:lang w:val="en-US"/>
        </w:rPr>
        <w:t>ru</w:t>
      </w:r>
      <w:proofErr w:type="spellEnd"/>
    </w:p>
    <w:p w14:paraId="62F5529B" w14:textId="2390042A" w:rsidR="00D75A07" w:rsidRDefault="00D75A07" w:rsidP="008277B1">
      <w:pPr>
        <w:spacing w:line="360" w:lineRule="auto"/>
        <w:ind w:firstLine="567"/>
      </w:pPr>
      <w:r>
        <w:rPr>
          <w:b/>
        </w:rPr>
        <w:t>Дата и время начала приема Заявок на участие:</w:t>
      </w:r>
      <w:r w:rsidR="008277B1">
        <w:rPr>
          <w:b/>
        </w:rPr>
        <w:t xml:space="preserve"> </w:t>
      </w:r>
      <w:r>
        <w:t>«10» марта</w:t>
      </w:r>
      <w:r w:rsidR="008277B1">
        <w:t xml:space="preserve"> </w:t>
      </w:r>
      <w:r>
        <w:t>2026 года с 08 ч. 00 мин. (время московское). Подача заявок</w:t>
      </w:r>
      <w:r w:rsidR="008277B1">
        <w:t xml:space="preserve"> </w:t>
      </w:r>
      <w:r>
        <w:t>осуществляется в электронной форме круглосуточно.</w:t>
      </w:r>
    </w:p>
    <w:p w14:paraId="786EFD9D" w14:textId="7F9EF2E3" w:rsidR="00D75A07" w:rsidRDefault="00D75A07" w:rsidP="008277B1">
      <w:pPr>
        <w:spacing w:line="360" w:lineRule="auto"/>
        <w:ind w:firstLine="567"/>
      </w:pPr>
      <w:r>
        <w:rPr>
          <w:b/>
        </w:rPr>
        <w:t>Дата и время окончания приема Заявок на участие:</w:t>
      </w:r>
      <w:r w:rsidR="008277B1">
        <w:t xml:space="preserve"> </w:t>
      </w:r>
      <w:r>
        <w:t>«23» марта 2026 года в 12ч 00 мин. (время московское).</w:t>
      </w:r>
    </w:p>
    <w:p w14:paraId="55047329" w14:textId="0D496A54" w:rsidR="00D75A07" w:rsidRDefault="00D75A07" w:rsidP="008277B1">
      <w:pPr>
        <w:spacing w:line="360" w:lineRule="auto"/>
        <w:ind w:firstLine="567"/>
      </w:pPr>
      <w:r>
        <w:rPr>
          <w:b/>
        </w:rPr>
        <w:t>Дата</w:t>
      </w:r>
      <w:r w:rsidR="008277B1">
        <w:rPr>
          <w:b/>
        </w:rPr>
        <w:t xml:space="preserve"> </w:t>
      </w:r>
      <w:r>
        <w:rPr>
          <w:b/>
        </w:rPr>
        <w:t>и время рассмотрения Заявок на участие в аукционе (определение участников):</w:t>
      </w:r>
      <w:r>
        <w:t xml:space="preserve"> «24» марта 2026 года в 10 ч. 00 мин. (время московское).</w:t>
      </w:r>
    </w:p>
    <w:p w14:paraId="26C2C0F1" w14:textId="77777777" w:rsidR="00D75A07" w:rsidRDefault="00D75A07" w:rsidP="008277B1">
      <w:pPr>
        <w:spacing w:line="360" w:lineRule="auto"/>
        <w:ind w:firstLine="567"/>
      </w:pPr>
      <w:r>
        <w:t>Заявителем может быть любое физическое лицо, в том числе индивидуальный предприниматель, юридическое лицо независимо от организационно-правовой формы, претендующие на заключение договора аренды земельного участка.</w:t>
      </w:r>
    </w:p>
    <w:p w14:paraId="18709740" w14:textId="77777777" w:rsidR="00D75A07" w:rsidRDefault="00D75A07" w:rsidP="008277B1">
      <w:pPr>
        <w:spacing w:line="360" w:lineRule="auto"/>
        <w:ind w:firstLine="567"/>
        <w:rPr>
          <w:b/>
        </w:rPr>
      </w:pPr>
      <w:r>
        <w:rPr>
          <w:b/>
        </w:rPr>
        <w:t>4. Предмет аукциона в электронной форме.</w:t>
      </w:r>
    </w:p>
    <w:p w14:paraId="3267207B" w14:textId="77777777" w:rsidR="00D75A07" w:rsidRDefault="00D75A07" w:rsidP="008277B1">
      <w:pPr>
        <w:spacing w:line="360" w:lineRule="auto"/>
        <w:ind w:firstLine="567"/>
      </w:pPr>
      <w:r>
        <w:t>Предметом аукциона в электронной форме являются земельные участки с кадастровыми номерами:</w:t>
      </w:r>
    </w:p>
    <w:p w14:paraId="3955EB4C" w14:textId="77777777" w:rsidR="00D75A07" w:rsidRDefault="00D75A07" w:rsidP="008277B1">
      <w:pPr>
        <w:spacing w:line="360" w:lineRule="auto"/>
        <w:ind w:firstLine="0"/>
        <w:jc w:val="center"/>
      </w:pPr>
      <w:r>
        <w:t>Лот 1.</w:t>
      </w:r>
    </w:p>
    <w:p w14:paraId="30308991" w14:textId="77777777" w:rsidR="00D75A07" w:rsidRDefault="00D75A07" w:rsidP="008277B1">
      <w:pPr>
        <w:spacing w:line="360" w:lineRule="auto"/>
        <w:ind w:firstLine="567"/>
      </w:pPr>
      <w:r>
        <w:t>- земельный участок с кадастровым номером 52:16:0050801:962, государственная собственность на который не разграничена.</w:t>
      </w:r>
    </w:p>
    <w:p w14:paraId="511A5A0A" w14:textId="77777777" w:rsidR="00D75A07" w:rsidRDefault="00D75A07" w:rsidP="008277B1">
      <w:pPr>
        <w:spacing w:line="360" w:lineRule="auto"/>
        <w:ind w:firstLine="567"/>
      </w:pPr>
      <w:r>
        <w:t xml:space="preserve">Местоположение земельного участка: Нижегородская область, </w:t>
      </w:r>
      <w:proofErr w:type="spellStart"/>
      <w:r>
        <w:t>Балахнинский</w:t>
      </w:r>
      <w:proofErr w:type="spellEnd"/>
      <w:r>
        <w:t xml:space="preserve"> </w:t>
      </w:r>
      <w:proofErr w:type="spellStart"/>
      <w:r>
        <w:t>м.о</w:t>
      </w:r>
      <w:proofErr w:type="spellEnd"/>
      <w:r>
        <w:t xml:space="preserve">., г. Балахна. </w:t>
      </w:r>
    </w:p>
    <w:p w14:paraId="7AFD0DB7" w14:textId="77777777" w:rsidR="00D75A07" w:rsidRDefault="00D75A07" w:rsidP="008277B1">
      <w:pPr>
        <w:spacing w:line="360" w:lineRule="auto"/>
        <w:ind w:firstLine="567"/>
      </w:pPr>
      <w:r>
        <w:t>Категория земель: земли населенных пунктов</w:t>
      </w:r>
    </w:p>
    <w:p w14:paraId="59042EBF" w14:textId="07E070B2" w:rsidR="00D75A07" w:rsidRDefault="00D75A07" w:rsidP="008277B1">
      <w:pPr>
        <w:spacing w:line="360" w:lineRule="auto"/>
        <w:ind w:firstLine="567"/>
      </w:pPr>
      <w:r>
        <w:t>Вид</w:t>
      </w:r>
      <w:r w:rsidR="008277B1">
        <w:t xml:space="preserve"> </w:t>
      </w:r>
      <w:r>
        <w:t xml:space="preserve">разрешенного использования: малоэтажная многоквартирная жилая застройка. </w:t>
      </w:r>
    </w:p>
    <w:p w14:paraId="10824C9A" w14:textId="77777777" w:rsidR="00D75A07" w:rsidRDefault="00D75A07" w:rsidP="008277B1">
      <w:pPr>
        <w:spacing w:line="360" w:lineRule="auto"/>
        <w:ind w:firstLine="567"/>
      </w:pPr>
      <w:r>
        <w:t>Площадь земельного участка: 2484,0 кв.м.</w:t>
      </w:r>
    </w:p>
    <w:p w14:paraId="71C1630B" w14:textId="42122C0D" w:rsidR="00D75A07" w:rsidRDefault="00D75A07" w:rsidP="008277B1">
      <w:pPr>
        <w:spacing w:line="360" w:lineRule="auto"/>
        <w:ind w:firstLine="567"/>
      </w:pPr>
      <w:r>
        <w:t>Цель использования: для строительства многоквартирного жилого дома, в соответствии с проектом планировки, включая проект межевания территории, расположенной по адресу: Нижегородская обл., г. Балахна, ул. Челюскинцев, у д. 23, утвержденным</w:t>
      </w:r>
      <w:r w:rsidR="008277B1">
        <w:t xml:space="preserve"> </w:t>
      </w:r>
      <w:r>
        <w:t>постановлением администрации Балахнинского муниципального округа Нижегородской области № 170 от 28.01.2025 г.</w:t>
      </w:r>
    </w:p>
    <w:p w14:paraId="2301988E" w14:textId="77777777" w:rsidR="00D75A07" w:rsidRDefault="00D75A07" w:rsidP="008277B1">
      <w:pPr>
        <w:spacing w:line="360" w:lineRule="auto"/>
        <w:ind w:firstLine="567"/>
      </w:pPr>
      <w:r>
        <w:t>На дату принятия решения о проведение аукциона в электронной форме на участок не зарегистрированы права третьих лиц.</w:t>
      </w:r>
    </w:p>
    <w:p w14:paraId="0F46474C" w14:textId="77777777" w:rsidR="00D75A07" w:rsidRDefault="00D75A07" w:rsidP="008277B1">
      <w:pPr>
        <w:spacing w:line="360" w:lineRule="auto"/>
        <w:ind w:firstLine="567"/>
      </w:pPr>
      <w:r>
        <w:t xml:space="preserve">Информация об ограничениях использования земельного участка. </w:t>
      </w:r>
    </w:p>
    <w:p w14:paraId="1629DB92" w14:textId="77777777" w:rsidR="00D75A07" w:rsidRDefault="00D75A07" w:rsidP="008277B1">
      <w:pPr>
        <w:spacing w:line="360" w:lineRule="auto"/>
        <w:ind w:firstLine="567"/>
      </w:pPr>
      <w:r>
        <w:t>Земельный участок расположен в следующей зоне с особыми условиями использования территории:</w:t>
      </w:r>
    </w:p>
    <w:p w14:paraId="5ED922EA" w14:textId="77777777" w:rsidR="00D75A07" w:rsidRDefault="00D75A07" w:rsidP="008277B1">
      <w:pPr>
        <w:spacing w:line="360" w:lineRule="auto"/>
        <w:ind w:firstLine="567"/>
      </w:pPr>
      <w: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4B1D51A9" w14:textId="77777777" w:rsidR="00D75A07" w:rsidRDefault="00D75A07" w:rsidP="003E70B5">
      <w:pPr>
        <w:spacing w:line="360" w:lineRule="auto"/>
        <w:ind w:firstLine="567"/>
      </w:pPr>
      <w:r>
        <w:lastRenderedPageBreak/>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2F938B8F" w14:textId="74BD5EB6" w:rsidR="00D75A07" w:rsidRDefault="00D75A07" w:rsidP="003E70B5">
      <w:pPr>
        <w:spacing w:line="360" w:lineRule="auto"/>
        <w:ind w:firstLine="567"/>
      </w:pPr>
      <w: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rsidR="003E70B5">
        <w:t xml:space="preserve"> </w:t>
      </w:r>
      <w:r>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4A5DAE83" w14:textId="08AFA018" w:rsidR="00D75A07" w:rsidRDefault="00D75A07" w:rsidP="003E70B5">
      <w:pPr>
        <w:spacing w:line="360" w:lineRule="auto"/>
        <w:ind w:firstLine="567"/>
      </w:pPr>
      <w:r>
        <w:t>- частично</w:t>
      </w:r>
      <w:r w:rsidR="003E70B5">
        <w:t xml:space="preserve"> </w:t>
      </w:r>
      <w:r>
        <w:t>в границе ремонтно-охранной зоны сетей холодного водоснабжения;</w:t>
      </w:r>
    </w:p>
    <w:p w14:paraId="06FCAEF6" w14:textId="77777777" w:rsidR="00D75A07" w:rsidRDefault="00D75A07" w:rsidP="003E70B5">
      <w:pPr>
        <w:spacing w:line="360" w:lineRule="auto"/>
        <w:ind w:firstLine="567"/>
      </w:pPr>
      <w:r>
        <w:t>- частично в охранной зоне линии электропередачи;</w:t>
      </w:r>
    </w:p>
    <w:p w14:paraId="26D0BEE7" w14:textId="77777777" w:rsidR="00D75A07" w:rsidRDefault="00D75A07" w:rsidP="003E70B5">
      <w:pPr>
        <w:spacing w:line="360" w:lineRule="auto"/>
        <w:ind w:firstLine="567"/>
      </w:pPr>
      <w:r>
        <w:t>- в границах ЕОЗ-граница единой охранной зоны г. Балахны.</w:t>
      </w:r>
    </w:p>
    <w:p w14:paraId="31386BDA" w14:textId="36272D85" w:rsidR="00D75A07" w:rsidRDefault="00D75A07" w:rsidP="003E70B5">
      <w:pPr>
        <w:spacing w:line="360" w:lineRule="auto"/>
        <w:ind w:firstLine="567"/>
      </w:pPr>
      <w:r>
        <w:t>Земельный участок расположен в границах территории, в отношении которой утвержден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5C8E4C0E" w14:textId="77777777" w:rsidR="00D75A07" w:rsidRDefault="00D75A07" w:rsidP="003E70B5">
      <w:pPr>
        <w:spacing w:line="360" w:lineRule="auto"/>
        <w:ind w:firstLine="567"/>
      </w:pPr>
      <w:r>
        <w:t>Градостроительный план земельного участка № РФ-52-5-02-0-00-2025-0036-0 от 20.05.2025, разработан управлением архитектуры, градостроительства и землепользования администрации Балахнинского муниципального округа.</w:t>
      </w:r>
    </w:p>
    <w:p w14:paraId="5A08A853" w14:textId="77777777" w:rsidR="00D75A07" w:rsidRDefault="00D75A07" w:rsidP="003E70B5">
      <w:pPr>
        <w:spacing w:line="360" w:lineRule="auto"/>
        <w:ind w:firstLine="567"/>
      </w:pPr>
      <w:r>
        <w:t>Земельный участок расположен в территориальной зоне Ж-2 – территория малоэтажной жилой застройки (2-3 этажной, многоквартирной).</w:t>
      </w:r>
    </w:p>
    <w:p w14:paraId="192E5FEE" w14:textId="77777777" w:rsidR="00D75A07" w:rsidRPr="00780B96" w:rsidRDefault="00D75A07" w:rsidP="003E70B5">
      <w:pPr>
        <w:pStyle w:val="a"/>
        <w:numPr>
          <w:ilvl w:val="0"/>
          <w:numId w:val="0"/>
        </w:numPr>
        <w:tabs>
          <w:tab w:val="clear" w:pos="340"/>
          <w:tab w:val="left" w:pos="708"/>
        </w:tabs>
        <w:spacing w:line="360" w:lineRule="auto"/>
        <w:ind w:firstLine="567"/>
        <w:rPr>
          <w:rFonts w:ascii="Times New Roman" w:hAnsi="Times New Roman" w:cs="Times New Roman"/>
        </w:rPr>
      </w:pPr>
      <w:r w:rsidRPr="00780B96">
        <w:rPr>
          <w:rStyle w:val="72"/>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D75A07" w:rsidRPr="003E70B5" w14:paraId="31BEEBB3" w14:textId="77777777">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2322F6E5" w14:textId="77777777" w:rsidR="00D75A07" w:rsidRPr="003E70B5" w:rsidRDefault="00D75A07" w:rsidP="003E70B5">
            <w:pPr>
              <w:pStyle w:val="a"/>
              <w:numPr>
                <w:ilvl w:val="0"/>
                <w:numId w:val="0"/>
              </w:numPr>
              <w:tabs>
                <w:tab w:val="clear" w:pos="340"/>
                <w:tab w:val="decimal" w:pos="284"/>
                <w:tab w:val="left" w:pos="1134"/>
              </w:tabs>
              <w:jc w:val="center"/>
              <w:rPr>
                <w:rFonts w:ascii="Times New Roman" w:hAnsi="Times New Roman" w:cs="Times New Roman"/>
                <w:b/>
              </w:rPr>
            </w:pPr>
            <w:r w:rsidRPr="003E70B5">
              <w:rPr>
                <w:rFonts w:ascii="Times New Roman" w:hAnsi="Times New Roman" w:cs="Times New Roman"/>
                <w:b/>
              </w:rPr>
              <w:t>№ п/п</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F6662F8" w14:textId="77777777" w:rsidR="00D75A07" w:rsidRPr="003E70B5" w:rsidRDefault="00D75A07" w:rsidP="003E70B5">
            <w:pPr>
              <w:pStyle w:val="a"/>
              <w:numPr>
                <w:ilvl w:val="0"/>
                <w:numId w:val="0"/>
              </w:numPr>
              <w:tabs>
                <w:tab w:val="clear" w:pos="340"/>
                <w:tab w:val="decimal" w:pos="284"/>
                <w:tab w:val="left" w:pos="1134"/>
              </w:tabs>
              <w:jc w:val="center"/>
              <w:rPr>
                <w:rFonts w:ascii="Times New Roman" w:hAnsi="Times New Roman" w:cs="Times New Roman"/>
                <w:b/>
              </w:rPr>
            </w:pPr>
            <w:r w:rsidRPr="003E70B5">
              <w:rPr>
                <w:rFonts w:ascii="Times New Roman" w:hAnsi="Times New Roman" w:cs="Times New Roman"/>
                <w:b/>
              </w:rPr>
              <w:t>Наименование размера, параметра</w:t>
            </w:r>
          </w:p>
        </w:tc>
        <w:tc>
          <w:tcPr>
            <w:tcW w:w="7281" w:type="dxa"/>
            <w:tcBorders>
              <w:top w:val="single" w:sz="4" w:space="0" w:color="000000"/>
              <w:left w:val="single" w:sz="4" w:space="0" w:color="000000"/>
              <w:bottom w:val="single" w:sz="4" w:space="0" w:color="000000"/>
              <w:right w:val="single" w:sz="4" w:space="0" w:color="000000"/>
            </w:tcBorders>
            <w:vAlign w:val="center"/>
            <w:hideMark/>
          </w:tcPr>
          <w:p w14:paraId="65EF8B46" w14:textId="77777777" w:rsidR="00D75A07" w:rsidRPr="003E70B5" w:rsidRDefault="00D75A07" w:rsidP="003E70B5">
            <w:pPr>
              <w:pStyle w:val="a"/>
              <w:numPr>
                <w:ilvl w:val="0"/>
                <w:numId w:val="0"/>
              </w:numPr>
              <w:tabs>
                <w:tab w:val="clear" w:pos="340"/>
                <w:tab w:val="decimal" w:pos="284"/>
                <w:tab w:val="left" w:pos="1134"/>
              </w:tabs>
              <w:jc w:val="center"/>
              <w:rPr>
                <w:rFonts w:ascii="Times New Roman" w:hAnsi="Times New Roman" w:cs="Times New Roman"/>
                <w:b/>
              </w:rPr>
            </w:pPr>
            <w:r w:rsidRPr="003E70B5">
              <w:rPr>
                <w:rFonts w:ascii="Times New Roman" w:hAnsi="Times New Roman" w:cs="Times New Roman"/>
                <w:b/>
              </w:rPr>
              <w:t>Значение, единица измерения, дополнительные условия</w:t>
            </w:r>
          </w:p>
        </w:tc>
      </w:tr>
      <w:tr w:rsidR="00D75A07" w:rsidRPr="003E70B5" w14:paraId="320106C8" w14:textId="77777777">
        <w:trPr>
          <w:jc w:val="center"/>
        </w:trPr>
        <w:tc>
          <w:tcPr>
            <w:tcW w:w="9861" w:type="dxa"/>
            <w:gridSpan w:val="3"/>
            <w:tcBorders>
              <w:top w:val="single" w:sz="4" w:space="0" w:color="000000"/>
              <w:left w:val="single" w:sz="4" w:space="0" w:color="000000"/>
              <w:bottom w:val="single" w:sz="4" w:space="0" w:color="000000"/>
              <w:right w:val="single" w:sz="4" w:space="0" w:color="000000"/>
            </w:tcBorders>
            <w:vAlign w:val="center"/>
            <w:hideMark/>
          </w:tcPr>
          <w:p w14:paraId="046501C1" w14:textId="77777777" w:rsidR="00D75A07" w:rsidRPr="003E70B5" w:rsidRDefault="00D75A07" w:rsidP="003E70B5">
            <w:pPr>
              <w:pStyle w:val="a"/>
              <w:numPr>
                <w:ilvl w:val="0"/>
                <w:numId w:val="0"/>
              </w:numPr>
              <w:tabs>
                <w:tab w:val="clear" w:pos="340"/>
                <w:tab w:val="decimal" w:pos="284"/>
                <w:tab w:val="left" w:pos="1134"/>
              </w:tabs>
              <w:jc w:val="center"/>
              <w:rPr>
                <w:rFonts w:ascii="Times New Roman" w:hAnsi="Times New Roman" w:cs="Times New Roman"/>
                <w:b/>
              </w:rPr>
            </w:pPr>
            <w:r w:rsidRPr="003E70B5">
              <w:rPr>
                <w:rFonts w:ascii="Times New Roman" w:hAnsi="Times New Roman" w:cs="Times New Roman"/>
                <w:b/>
              </w:rPr>
              <w:t>Для объектов капитального строительства</w:t>
            </w:r>
          </w:p>
        </w:tc>
      </w:tr>
      <w:tr w:rsidR="00D75A07" w:rsidRPr="003E70B5" w14:paraId="247AF845"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6C6DECF0" w14:textId="77777777" w:rsidR="00D75A07" w:rsidRPr="003E70B5" w:rsidRDefault="00D75A07" w:rsidP="003E70B5">
            <w:pPr>
              <w:pStyle w:val="a"/>
              <w:numPr>
                <w:ilvl w:val="0"/>
                <w:numId w:val="0"/>
              </w:numPr>
              <w:tabs>
                <w:tab w:val="clear" w:pos="340"/>
                <w:tab w:val="decimal" w:pos="284"/>
                <w:tab w:val="left" w:pos="1134"/>
              </w:tabs>
              <w:rPr>
                <w:rFonts w:ascii="Times New Roman" w:hAnsi="Times New Roman" w:cs="Times New Roman"/>
              </w:rPr>
            </w:pPr>
            <w:r w:rsidRPr="003E70B5">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50279B90" w14:textId="77777777" w:rsidR="00D75A07" w:rsidRPr="003E70B5" w:rsidRDefault="00D75A07" w:rsidP="003E70B5">
            <w:pPr>
              <w:pStyle w:val="af"/>
              <w:spacing w:after="0"/>
              <w:ind w:left="23" w:firstLine="0"/>
              <w:rPr>
                <w:szCs w:val="24"/>
              </w:rPr>
            </w:pPr>
            <w:r w:rsidRPr="003E70B5">
              <w:rPr>
                <w:rStyle w:val="81"/>
                <w:color w:val="000000"/>
                <w:sz w:val="24"/>
                <w:szCs w:val="24"/>
              </w:rPr>
              <w:t>Минимальные и (или) максимальные размеры земельного участка, в том числе его площадь</w:t>
            </w:r>
          </w:p>
          <w:p w14:paraId="1A87BE34" w14:textId="77777777" w:rsidR="00D75A07" w:rsidRPr="003E70B5" w:rsidRDefault="00D75A07" w:rsidP="003E70B5">
            <w:pPr>
              <w:pStyle w:val="af"/>
              <w:spacing w:after="0"/>
              <w:ind w:left="23" w:firstLine="0"/>
              <w:rPr>
                <w:szCs w:val="24"/>
              </w:rPr>
            </w:pPr>
          </w:p>
        </w:tc>
        <w:tc>
          <w:tcPr>
            <w:tcW w:w="7281" w:type="dxa"/>
            <w:tcBorders>
              <w:top w:val="single" w:sz="4" w:space="0" w:color="000000"/>
              <w:left w:val="single" w:sz="4" w:space="0" w:color="000000"/>
              <w:bottom w:val="single" w:sz="4" w:space="0" w:color="000000"/>
              <w:right w:val="single" w:sz="4" w:space="0" w:color="000000"/>
            </w:tcBorders>
            <w:hideMark/>
          </w:tcPr>
          <w:p w14:paraId="64989107"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 xml:space="preserve">1) 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300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4C00A5F7"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 xml:space="preserve">2) минимальный размер земельного участка для объектов дошкольного образования 1600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4FEBC833"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 xml:space="preserve">3) минимальный размер земельного участка для объектов общеобразовательного назначения 6000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236C33B5"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 xml:space="preserve">4) минимальный размер земельного участка для фельдшерско-акушерского пункта 200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09085ECE"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 xml:space="preserve">5) минимальный размер земельного участка для магазина 100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2129B338"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 xml:space="preserve">6) минимальный размер земельного участка для гостиницы 500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57CD2F87"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lastRenderedPageBreak/>
              <w:t xml:space="preserve">7) минимальный размер земельного участка для общественного питания 200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75A5331E"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 xml:space="preserve">8) минимальный размер земельного участка для объектов спорта 200 </w:t>
            </w:r>
            <w:proofErr w:type="spellStart"/>
            <w:r w:rsidRPr="003E70B5">
              <w:rPr>
                <w:rStyle w:val="81"/>
                <w:color w:val="000000"/>
                <w:sz w:val="24"/>
                <w:szCs w:val="24"/>
              </w:rPr>
              <w:t>кв</w:t>
            </w:r>
            <w:proofErr w:type="gramStart"/>
            <w:r w:rsidRPr="003E70B5">
              <w:rPr>
                <w:rStyle w:val="81"/>
                <w:color w:val="000000"/>
                <w:sz w:val="24"/>
                <w:szCs w:val="24"/>
              </w:rPr>
              <w:t>.м</w:t>
            </w:r>
            <w:proofErr w:type="spellEnd"/>
            <w:proofErr w:type="gramEnd"/>
            <w:r w:rsidRPr="003E70B5">
              <w:rPr>
                <w:rStyle w:val="81"/>
                <w:color w:val="000000"/>
                <w:sz w:val="24"/>
                <w:szCs w:val="24"/>
              </w:rPr>
              <w:t>;</w:t>
            </w:r>
          </w:p>
          <w:p w14:paraId="5DA7075F" w14:textId="77777777" w:rsidR="00D75A07" w:rsidRPr="003E70B5" w:rsidRDefault="00D75A07" w:rsidP="003E70B5">
            <w:pPr>
              <w:pStyle w:val="af"/>
              <w:tabs>
                <w:tab w:val="left" w:pos="-28"/>
              </w:tabs>
              <w:ind w:firstLine="0"/>
              <w:rPr>
                <w:rStyle w:val="81"/>
                <w:color w:val="000000"/>
                <w:sz w:val="24"/>
                <w:szCs w:val="24"/>
              </w:rPr>
            </w:pPr>
            <w:r w:rsidRPr="003E70B5">
              <w:rPr>
                <w:rStyle w:val="81"/>
                <w:color w:val="000000"/>
                <w:sz w:val="24"/>
                <w:szCs w:val="24"/>
              </w:rPr>
              <w:t>9) минимальный размер земельного участка для размещения гаража – 9 кв. м;</w:t>
            </w:r>
          </w:p>
          <w:p w14:paraId="6BD2C2EB" w14:textId="77777777" w:rsidR="00D75A07" w:rsidRPr="003E70B5" w:rsidRDefault="00D75A07" w:rsidP="003E70B5">
            <w:pPr>
              <w:pStyle w:val="ConsPlusNormal"/>
              <w:jc w:val="both"/>
              <w:rPr>
                <w:rStyle w:val="81"/>
                <w:color w:val="000000"/>
                <w:sz w:val="24"/>
                <w:szCs w:val="24"/>
              </w:rPr>
            </w:pPr>
            <w:r w:rsidRPr="003E70B5">
              <w:rPr>
                <w:rStyle w:val="81"/>
                <w:color w:val="000000"/>
                <w:sz w:val="24"/>
                <w:szCs w:val="24"/>
              </w:rPr>
              <w:t>10) максимальный размер земельного участка для размещения гаража-72 кв. м;</w:t>
            </w:r>
          </w:p>
          <w:p w14:paraId="0F8C916F" w14:textId="77777777" w:rsidR="00D75A07" w:rsidRPr="003E70B5" w:rsidRDefault="00D75A07" w:rsidP="003E70B5">
            <w:pPr>
              <w:pStyle w:val="ConsPlusNormal"/>
              <w:jc w:val="both"/>
              <w:rPr>
                <w:rFonts w:ascii="Times New Roman" w:hAnsi="Times New Roman" w:cs="Times New Roman"/>
                <w:sz w:val="24"/>
                <w:szCs w:val="24"/>
              </w:rPr>
            </w:pPr>
            <w:r w:rsidRPr="003E70B5">
              <w:rPr>
                <w:rFonts w:ascii="Times New Roman" w:hAnsi="Times New Roman" w:cs="Times New Roman"/>
                <w:sz w:val="24"/>
                <w:szCs w:val="24"/>
              </w:rPr>
              <w:t>11) минимальный размер земельного участка для размещения подсобного сооружения (сарай) – 9 кв. м;</w:t>
            </w:r>
          </w:p>
          <w:p w14:paraId="1EB3FDB5" w14:textId="77777777" w:rsidR="00D75A07" w:rsidRPr="003E70B5" w:rsidRDefault="00D75A07" w:rsidP="003E70B5">
            <w:pPr>
              <w:pStyle w:val="ConsPlusNormal"/>
              <w:jc w:val="both"/>
              <w:rPr>
                <w:rFonts w:ascii="Times New Roman" w:hAnsi="Times New Roman" w:cs="Times New Roman"/>
                <w:sz w:val="24"/>
                <w:szCs w:val="24"/>
              </w:rPr>
            </w:pPr>
            <w:r w:rsidRPr="003E70B5">
              <w:rPr>
                <w:rFonts w:ascii="Times New Roman" w:hAnsi="Times New Roman" w:cs="Times New Roman"/>
                <w:sz w:val="24"/>
                <w:szCs w:val="24"/>
              </w:rPr>
              <w:t xml:space="preserve">12) максимальный размер земельного участка для размещения подсобного сооружения (сарай) – 36 </w:t>
            </w:r>
            <w:proofErr w:type="spellStart"/>
            <w:r w:rsidRPr="003E70B5">
              <w:rPr>
                <w:rFonts w:ascii="Times New Roman" w:hAnsi="Times New Roman" w:cs="Times New Roman"/>
                <w:sz w:val="24"/>
                <w:szCs w:val="24"/>
              </w:rPr>
              <w:t>кв</w:t>
            </w:r>
            <w:proofErr w:type="gramStart"/>
            <w:r w:rsidRPr="003E70B5">
              <w:rPr>
                <w:rFonts w:ascii="Times New Roman" w:hAnsi="Times New Roman" w:cs="Times New Roman"/>
                <w:sz w:val="24"/>
                <w:szCs w:val="24"/>
              </w:rPr>
              <w:t>.м</w:t>
            </w:r>
            <w:proofErr w:type="spellEnd"/>
            <w:proofErr w:type="gramEnd"/>
            <w:r w:rsidRPr="003E70B5">
              <w:rPr>
                <w:rFonts w:ascii="Times New Roman" w:hAnsi="Times New Roman" w:cs="Times New Roman"/>
                <w:sz w:val="24"/>
                <w:szCs w:val="24"/>
              </w:rPr>
              <w:t>;</w:t>
            </w:r>
          </w:p>
          <w:p w14:paraId="7A18CCEF" w14:textId="77777777" w:rsidR="00D75A07" w:rsidRPr="003E70B5" w:rsidRDefault="00D75A07" w:rsidP="003E70B5">
            <w:pPr>
              <w:pStyle w:val="ConsPlusNormal"/>
              <w:jc w:val="both"/>
              <w:rPr>
                <w:rFonts w:ascii="Times New Roman" w:hAnsi="Times New Roman" w:cs="Times New Roman"/>
                <w:sz w:val="24"/>
                <w:szCs w:val="24"/>
              </w:rPr>
            </w:pPr>
            <w:r w:rsidRPr="003E70B5">
              <w:rPr>
                <w:rFonts w:ascii="Times New Roman" w:hAnsi="Times New Roman" w:cs="Times New Roman"/>
                <w:sz w:val="24"/>
                <w:szCs w:val="24"/>
              </w:rPr>
              <w:t>13) максимальный и минимальный размер земельного участка для иных объектов не подлежит установлению.</w:t>
            </w:r>
          </w:p>
        </w:tc>
      </w:tr>
      <w:tr w:rsidR="00D75A07" w:rsidRPr="003E70B5" w14:paraId="5FEAA8F5"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1C9323E5" w14:textId="77777777" w:rsidR="00D75A07" w:rsidRPr="003E70B5" w:rsidRDefault="00D75A07" w:rsidP="003E70B5">
            <w:pPr>
              <w:pStyle w:val="a"/>
              <w:numPr>
                <w:ilvl w:val="0"/>
                <w:numId w:val="0"/>
              </w:numPr>
              <w:tabs>
                <w:tab w:val="clear" w:pos="340"/>
                <w:tab w:val="decimal" w:pos="284"/>
                <w:tab w:val="left" w:pos="1134"/>
              </w:tabs>
              <w:rPr>
                <w:rFonts w:ascii="Times New Roman" w:hAnsi="Times New Roman" w:cs="Times New Roman"/>
              </w:rPr>
            </w:pPr>
            <w:r w:rsidRPr="003E70B5">
              <w:rPr>
                <w:rFonts w:ascii="Times New Roman" w:hAnsi="Times New Roman" w:cs="Times New Roman"/>
              </w:rPr>
              <w:lastRenderedPageBreak/>
              <w:t>2</w:t>
            </w:r>
          </w:p>
        </w:tc>
        <w:tc>
          <w:tcPr>
            <w:tcW w:w="2126" w:type="dxa"/>
            <w:tcBorders>
              <w:top w:val="single" w:sz="4" w:space="0" w:color="000000"/>
              <w:left w:val="single" w:sz="4" w:space="0" w:color="000000"/>
              <w:bottom w:val="single" w:sz="4" w:space="0" w:color="000000"/>
              <w:right w:val="single" w:sz="4" w:space="0" w:color="000000"/>
            </w:tcBorders>
            <w:hideMark/>
          </w:tcPr>
          <w:p w14:paraId="53D4BDD7" w14:textId="77777777" w:rsidR="00D75A07" w:rsidRPr="003E70B5" w:rsidRDefault="00D75A07" w:rsidP="003E70B5">
            <w:pPr>
              <w:pStyle w:val="af"/>
              <w:spacing w:after="0"/>
              <w:ind w:left="23" w:firstLine="0"/>
              <w:rPr>
                <w:szCs w:val="24"/>
              </w:rPr>
            </w:pPr>
            <w:r w:rsidRPr="003E70B5">
              <w:rPr>
                <w:rStyle w:val="81"/>
                <w:color w:val="000000"/>
                <w:sz w:val="24"/>
                <w:szCs w:val="24"/>
              </w:rPr>
              <w:t>Минимальный отступ от границ земельных участков до зданий, строений, сооружений</w:t>
            </w:r>
          </w:p>
        </w:tc>
        <w:tc>
          <w:tcPr>
            <w:tcW w:w="7281" w:type="dxa"/>
            <w:tcBorders>
              <w:top w:val="single" w:sz="4" w:space="0" w:color="000000"/>
              <w:left w:val="single" w:sz="4" w:space="0" w:color="000000"/>
              <w:bottom w:val="single" w:sz="4" w:space="0" w:color="000000"/>
              <w:right w:val="single" w:sz="4" w:space="0" w:color="000000"/>
            </w:tcBorders>
            <w:hideMark/>
          </w:tcPr>
          <w:p w14:paraId="2383BD0B" w14:textId="77777777" w:rsidR="00D75A07" w:rsidRPr="003E70B5" w:rsidRDefault="00D75A07" w:rsidP="003E70B5">
            <w:pPr>
              <w:autoSpaceDE w:val="0"/>
              <w:autoSpaceDN w:val="0"/>
              <w:adjustRightInd w:val="0"/>
              <w:ind w:firstLine="0"/>
              <w:rPr>
                <w:rFonts w:eastAsia="TimesNewRoman"/>
                <w:szCs w:val="24"/>
              </w:rPr>
            </w:pPr>
            <w:r w:rsidRPr="003E70B5">
              <w:rPr>
                <w:rFonts w:eastAsia="TimesNewRoman"/>
                <w:szCs w:val="24"/>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0FF823F8" w14:textId="77777777" w:rsidR="00D75A07" w:rsidRPr="003E70B5" w:rsidRDefault="00D75A07" w:rsidP="003E70B5">
            <w:pPr>
              <w:autoSpaceDE w:val="0"/>
              <w:autoSpaceDN w:val="0"/>
              <w:adjustRightInd w:val="0"/>
              <w:ind w:firstLine="0"/>
              <w:rPr>
                <w:rFonts w:eastAsia="TimesNewRoman"/>
                <w:szCs w:val="24"/>
              </w:rPr>
            </w:pPr>
            <w:r w:rsidRPr="003E70B5">
              <w:rPr>
                <w:rFonts w:eastAsia="TimesNewRoman"/>
                <w:szCs w:val="24"/>
              </w:rPr>
              <w:t>5 м, со стороны проездов –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14:paraId="3D8893D2" w14:textId="77777777" w:rsidR="00D75A07" w:rsidRPr="003E70B5" w:rsidRDefault="00D75A07" w:rsidP="003E70B5">
            <w:pPr>
              <w:autoSpaceDE w:val="0"/>
              <w:autoSpaceDN w:val="0"/>
              <w:adjustRightInd w:val="0"/>
              <w:ind w:firstLine="0"/>
              <w:rPr>
                <w:rFonts w:eastAsia="TimesNewRoman"/>
                <w:szCs w:val="24"/>
              </w:rPr>
            </w:pPr>
            <w:r w:rsidRPr="003E70B5">
              <w:rPr>
                <w:rFonts w:eastAsia="TimesNewRoman"/>
                <w:szCs w:val="24"/>
              </w:rPr>
              <w:t xml:space="preserve">2) минимальный отступ от границ земельного участка до иных зданий строений, сооружений - 3 м. </w:t>
            </w:r>
          </w:p>
          <w:p w14:paraId="3B9BB801" w14:textId="77777777" w:rsidR="00D75A07" w:rsidRPr="003E70B5" w:rsidRDefault="00D75A07" w:rsidP="003E70B5">
            <w:pPr>
              <w:autoSpaceDE w:val="0"/>
              <w:autoSpaceDN w:val="0"/>
              <w:adjustRightInd w:val="0"/>
              <w:ind w:firstLine="0"/>
              <w:rPr>
                <w:rFonts w:eastAsia="TimesNewRoman"/>
                <w:szCs w:val="24"/>
              </w:rPr>
            </w:pPr>
            <w:r w:rsidRPr="003E70B5">
              <w:rPr>
                <w:rFonts w:eastAsia="TimesNewRoman"/>
                <w:szCs w:val="24"/>
              </w:rPr>
              <w:t>3) минимальный отступ от красной линии до зданий строений и сооружений:</w:t>
            </w:r>
          </w:p>
          <w:p w14:paraId="5FEEDA99" w14:textId="77777777" w:rsidR="00D75A07" w:rsidRPr="003E70B5" w:rsidRDefault="00D75A07" w:rsidP="003E70B5">
            <w:pPr>
              <w:autoSpaceDE w:val="0"/>
              <w:autoSpaceDN w:val="0"/>
              <w:adjustRightInd w:val="0"/>
              <w:ind w:firstLine="0"/>
              <w:rPr>
                <w:rFonts w:eastAsia="TimesNewRoman"/>
                <w:szCs w:val="24"/>
              </w:rPr>
            </w:pPr>
            <w:r w:rsidRPr="003E70B5">
              <w:rPr>
                <w:rFonts w:eastAsia="TimesNewRoman"/>
                <w:szCs w:val="24"/>
              </w:rPr>
              <w:t>а) 5 м при осуществлении нового строительства;</w:t>
            </w:r>
          </w:p>
          <w:p w14:paraId="6945106C" w14:textId="77777777" w:rsidR="00D75A07" w:rsidRPr="003E70B5" w:rsidRDefault="00D75A07" w:rsidP="003E70B5">
            <w:pPr>
              <w:autoSpaceDE w:val="0"/>
              <w:autoSpaceDN w:val="0"/>
              <w:adjustRightInd w:val="0"/>
              <w:ind w:firstLine="0"/>
              <w:rPr>
                <w:rFonts w:eastAsia="TimesNewRoman"/>
                <w:szCs w:val="24"/>
              </w:rPr>
            </w:pPr>
            <w:r w:rsidRPr="003E70B5">
              <w:rPr>
                <w:rFonts w:eastAsia="TimesNewRoman"/>
                <w:szCs w:val="24"/>
              </w:rPr>
              <w:t>б) 25 м до зданий дошкольных образованных организаций и зданий организаций начального общего и среднего (полного) общего образования.</w:t>
            </w:r>
          </w:p>
          <w:p w14:paraId="1993EE35" w14:textId="77777777" w:rsidR="00D75A07" w:rsidRPr="003E70B5" w:rsidRDefault="00D75A07" w:rsidP="003E70B5">
            <w:pPr>
              <w:autoSpaceDE w:val="0"/>
              <w:autoSpaceDN w:val="0"/>
              <w:adjustRightInd w:val="0"/>
              <w:ind w:firstLine="0"/>
              <w:rPr>
                <w:rFonts w:eastAsia="TimesNewRoman"/>
                <w:szCs w:val="24"/>
              </w:rPr>
            </w:pPr>
            <w:r w:rsidRPr="003E70B5">
              <w:rPr>
                <w:rFonts w:eastAsia="TimesNewRoman"/>
                <w:szCs w:val="24"/>
              </w:rPr>
              <w:t>4) 15 м до зданий поликлиник.</w:t>
            </w:r>
          </w:p>
          <w:p w14:paraId="5B261B1A" w14:textId="77777777" w:rsidR="00D75A07" w:rsidRPr="003E70B5" w:rsidRDefault="00D75A07" w:rsidP="003E70B5">
            <w:pPr>
              <w:pStyle w:val="af"/>
              <w:tabs>
                <w:tab w:val="left" w:pos="212"/>
              </w:tabs>
              <w:spacing w:after="0"/>
              <w:ind w:left="23" w:firstLine="0"/>
              <w:rPr>
                <w:rFonts w:eastAsia="SimSun"/>
                <w:szCs w:val="24"/>
              </w:rPr>
            </w:pPr>
            <w:r w:rsidRPr="003E70B5">
              <w:rPr>
                <w:rFonts w:eastAsia="TimesNewRoman"/>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D75A07" w:rsidRPr="003E70B5" w14:paraId="5C8B49AD"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4860AA27" w14:textId="77777777" w:rsidR="00D75A07" w:rsidRPr="003E70B5" w:rsidRDefault="00D75A07" w:rsidP="003E70B5">
            <w:pPr>
              <w:pStyle w:val="a"/>
              <w:numPr>
                <w:ilvl w:val="0"/>
                <w:numId w:val="0"/>
              </w:numPr>
              <w:tabs>
                <w:tab w:val="clear" w:pos="340"/>
                <w:tab w:val="decimal" w:pos="284"/>
                <w:tab w:val="left" w:pos="1134"/>
              </w:tabs>
              <w:rPr>
                <w:rFonts w:ascii="Times New Roman" w:hAnsi="Times New Roman" w:cs="Times New Roman"/>
              </w:rPr>
            </w:pPr>
            <w:r w:rsidRPr="003E70B5">
              <w:rPr>
                <w:rFonts w:ascii="Times New Roman" w:hAnsi="Times New Roman" w:cs="Times New Roman"/>
              </w:rPr>
              <w:t>3</w:t>
            </w:r>
          </w:p>
        </w:tc>
        <w:tc>
          <w:tcPr>
            <w:tcW w:w="2126" w:type="dxa"/>
            <w:tcBorders>
              <w:top w:val="single" w:sz="4" w:space="0" w:color="000000"/>
              <w:left w:val="single" w:sz="4" w:space="0" w:color="000000"/>
              <w:bottom w:val="single" w:sz="4" w:space="0" w:color="000000"/>
              <w:right w:val="single" w:sz="4" w:space="0" w:color="000000"/>
            </w:tcBorders>
            <w:hideMark/>
          </w:tcPr>
          <w:p w14:paraId="3F6C6A44" w14:textId="77777777" w:rsidR="00D75A07" w:rsidRPr="003E70B5" w:rsidRDefault="00D75A07" w:rsidP="003E70B5">
            <w:pPr>
              <w:pStyle w:val="af"/>
              <w:spacing w:after="0"/>
              <w:ind w:left="23" w:firstLine="0"/>
              <w:rPr>
                <w:szCs w:val="24"/>
              </w:rPr>
            </w:pPr>
            <w:r w:rsidRPr="003E70B5">
              <w:rPr>
                <w:rStyle w:val="811"/>
                <w:color w:val="000000"/>
                <w:sz w:val="24"/>
                <w:szCs w:val="24"/>
              </w:rPr>
              <w:t>Предельное количество этажей</w:t>
            </w:r>
          </w:p>
        </w:tc>
        <w:tc>
          <w:tcPr>
            <w:tcW w:w="7281" w:type="dxa"/>
            <w:tcBorders>
              <w:top w:val="single" w:sz="4" w:space="0" w:color="000000"/>
              <w:left w:val="single" w:sz="4" w:space="0" w:color="000000"/>
              <w:bottom w:val="single" w:sz="4" w:space="0" w:color="000000"/>
              <w:right w:val="single" w:sz="4" w:space="0" w:color="000000"/>
            </w:tcBorders>
            <w:hideMark/>
          </w:tcPr>
          <w:p w14:paraId="3D359336" w14:textId="77777777" w:rsidR="00D75A07" w:rsidRPr="003E70B5" w:rsidRDefault="00D75A07" w:rsidP="003E70B5">
            <w:pPr>
              <w:pStyle w:val="af"/>
              <w:tabs>
                <w:tab w:val="left" w:pos="207"/>
              </w:tabs>
              <w:ind w:left="23" w:firstLine="0"/>
              <w:rPr>
                <w:szCs w:val="24"/>
              </w:rPr>
            </w:pPr>
            <w:r w:rsidRPr="003E70B5">
              <w:rPr>
                <w:szCs w:val="24"/>
              </w:rPr>
              <w:t>1) для жилого дома не более 8 этажей</w:t>
            </w:r>
          </w:p>
          <w:p w14:paraId="4B5D56A8" w14:textId="77777777" w:rsidR="00D75A07" w:rsidRPr="003E70B5" w:rsidRDefault="00D75A07" w:rsidP="003E70B5">
            <w:pPr>
              <w:pStyle w:val="af"/>
              <w:tabs>
                <w:tab w:val="left" w:pos="207"/>
              </w:tabs>
              <w:ind w:left="23" w:firstLine="0"/>
              <w:rPr>
                <w:szCs w:val="24"/>
              </w:rPr>
            </w:pPr>
            <w:r w:rsidRPr="003E70B5">
              <w:rPr>
                <w:szCs w:val="24"/>
              </w:rPr>
              <w:t>2) для объектов дошкольного образования не более 3 этажей.</w:t>
            </w:r>
          </w:p>
          <w:p w14:paraId="56D25547" w14:textId="77777777" w:rsidR="00D75A07" w:rsidRPr="003E70B5" w:rsidRDefault="00D75A07" w:rsidP="003E70B5">
            <w:pPr>
              <w:pStyle w:val="af"/>
              <w:tabs>
                <w:tab w:val="left" w:pos="207"/>
              </w:tabs>
              <w:ind w:left="23" w:firstLine="0"/>
              <w:rPr>
                <w:szCs w:val="24"/>
              </w:rPr>
            </w:pPr>
            <w:r w:rsidRPr="003E70B5">
              <w:rPr>
                <w:szCs w:val="24"/>
              </w:rPr>
              <w:t>3) для объектов общеобразовательного назначения не более 4 этажей.</w:t>
            </w:r>
          </w:p>
          <w:p w14:paraId="5E1E745C" w14:textId="77777777" w:rsidR="00D75A07" w:rsidRPr="003E70B5" w:rsidRDefault="00D75A07" w:rsidP="003E70B5">
            <w:pPr>
              <w:pStyle w:val="af"/>
              <w:tabs>
                <w:tab w:val="left" w:pos="207"/>
              </w:tabs>
              <w:ind w:left="23" w:firstLine="0"/>
              <w:rPr>
                <w:szCs w:val="24"/>
              </w:rPr>
            </w:pPr>
            <w:r w:rsidRPr="003E70B5">
              <w:rPr>
                <w:szCs w:val="24"/>
              </w:rPr>
              <w:t>4) для объектов здравоохранения не более 5 этажей.</w:t>
            </w:r>
          </w:p>
          <w:p w14:paraId="5162D905" w14:textId="77777777" w:rsidR="00D75A07" w:rsidRPr="003E70B5" w:rsidRDefault="00D75A07" w:rsidP="003E70B5">
            <w:pPr>
              <w:pStyle w:val="af"/>
              <w:tabs>
                <w:tab w:val="left" w:pos="207"/>
              </w:tabs>
              <w:ind w:left="23" w:firstLine="0"/>
              <w:rPr>
                <w:szCs w:val="24"/>
              </w:rPr>
            </w:pPr>
            <w:r w:rsidRPr="003E70B5">
              <w:rPr>
                <w:szCs w:val="24"/>
              </w:rPr>
              <w:t>5) для магазинов не более 3 этажей;</w:t>
            </w:r>
          </w:p>
          <w:p w14:paraId="582C685C" w14:textId="77777777" w:rsidR="00D75A07" w:rsidRPr="003E70B5" w:rsidRDefault="00D75A07" w:rsidP="003E70B5">
            <w:pPr>
              <w:pStyle w:val="af"/>
              <w:tabs>
                <w:tab w:val="left" w:pos="207"/>
              </w:tabs>
              <w:ind w:left="23" w:firstLine="0"/>
              <w:rPr>
                <w:szCs w:val="24"/>
              </w:rPr>
            </w:pPr>
            <w:r w:rsidRPr="003E70B5">
              <w:rPr>
                <w:szCs w:val="24"/>
              </w:rPr>
              <w:t>6) для объектов делового управления не более 5 этажей;</w:t>
            </w:r>
          </w:p>
          <w:p w14:paraId="3AAC7F91" w14:textId="77777777" w:rsidR="00D75A07" w:rsidRPr="003E70B5" w:rsidRDefault="00D75A07" w:rsidP="003E70B5">
            <w:pPr>
              <w:pStyle w:val="af"/>
              <w:tabs>
                <w:tab w:val="left" w:pos="207"/>
              </w:tabs>
              <w:ind w:left="23" w:firstLine="0"/>
              <w:rPr>
                <w:szCs w:val="24"/>
              </w:rPr>
            </w:pPr>
            <w:r w:rsidRPr="003E70B5">
              <w:rPr>
                <w:szCs w:val="24"/>
              </w:rPr>
              <w:t>7) для объектов спорта не более 2 этажей;</w:t>
            </w:r>
          </w:p>
          <w:p w14:paraId="06A6B7F8" w14:textId="77777777" w:rsidR="00D75A07" w:rsidRPr="003E70B5" w:rsidRDefault="00D75A07" w:rsidP="003E70B5">
            <w:pPr>
              <w:pStyle w:val="af"/>
              <w:tabs>
                <w:tab w:val="left" w:pos="207"/>
              </w:tabs>
              <w:ind w:left="23" w:firstLine="0"/>
              <w:rPr>
                <w:szCs w:val="24"/>
              </w:rPr>
            </w:pPr>
            <w:r w:rsidRPr="003E70B5">
              <w:rPr>
                <w:szCs w:val="24"/>
              </w:rPr>
              <w:t>8) для объектов бытового обслуживания не более 2 этажей;</w:t>
            </w:r>
          </w:p>
          <w:p w14:paraId="44EC53D9" w14:textId="77777777" w:rsidR="00D75A07" w:rsidRPr="003E70B5" w:rsidRDefault="00D75A07" w:rsidP="003E70B5">
            <w:pPr>
              <w:pStyle w:val="af"/>
              <w:tabs>
                <w:tab w:val="left" w:pos="207"/>
              </w:tabs>
              <w:ind w:left="23" w:firstLine="0"/>
              <w:rPr>
                <w:szCs w:val="24"/>
              </w:rPr>
            </w:pPr>
            <w:r w:rsidRPr="003E70B5">
              <w:rPr>
                <w:szCs w:val="24"/>
              </w:rPr>
              <w:t>9) для объектов общественного питания не более 2 этажей;</w:t>
            </w:r>
          </w:p>
          <w:p w14:paraId="395992DC" w14:textId="77777777" w:rsidR="00D75A07" w:rsidRPr="003E70B5" w:rsidRDefault="00D75A07" w:rsidP="003E70B5">
            <w:pPr>
              <w:pStyle w:val="af"/>
              <w:tabs>
                <w:tab w:val="left" w:pos="207"/>
              </w:tabs>
              <w:ind w:left="23" w:firstLine="0"/>
              <w:rPr>
                <w:szCs w:val="24"/>
              </w:rPr>
            </w:pPr>
            <w:r w:rsidRPr="003E70B5">
              <w:rPr>
                <w:szCs w:val="24"/>
              </w:rPr>
              <w:t>10) для объектов гаражного назначения не более 2 этажей;</w:t>
            </w:r>
          </w:p>
          <w:p w14:paraId="3C63D265" w14:textId="77777777" w:rsidR="00D75A07" w:rsidRPr="003E70B5" w:rsidRDefault="00D75A07" w:rsidP="003E70B5">
            <w:pPr>
              <w:pStyle w:val="af"/>
              <w:tabs>
                <w:tab w:val="left" w:pos="207"/>
              </w:tabs>
              <w:spacing w:after="0"/>
              <w:ind w:left="23" w:firstLine="0"/>
              <w:rPr>
                <w:szCs w:val="24"/>
              </w:rPr>
            </w:pPr>
            <w:r w:rsidRPr="003E70B5">
              <w:rPr>
                <w:szCs w:val="24"/>
              </w:rPr>
              <w:t>11) для иных объектов капитального строительства предельное количество этажей не подлежит установлению.</w:t>
            </w:r>
          </w:p>
        </w:tc>
      </w:tr>
      <w:tr w:rsidR="00D75A07" w:rsidRPr="003E70B5" w14:paraId="622A2836"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66965BA5" w14:textId="77777777" w:rsidR="00D75A07" w:rsidRPr="003E70B5" w:rsidRDefault="00D75A07" w:rsidP="003E70B5">
            <w:pPr>
              <w:pStyle w:val="a"/>
              <w:numPr>
                <w:ilvl w:val="0"/>
                <w:numId w:val="0"/>
              </w:numPr>
              <w:tabs>
                <w:tab w:val="clear" w:pos="340"/>
                <w:tab w:val="decimal" w:pos="284"/>
                <w:tab w:val="left" w:pos="1134"/>
              </w:tabs>
              <w:rPr>
                <w:rFonts w:ascii="Times New Roman" w:hAnsi="Times New Roman" w:cs="Times New Roman"/>
              </w:rPr>
            </w:pPr>
            <w:r w:rsidRPr="003E70B5">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hideMark/>
          </w:tcPr>
          <w:p w14:paraId="3146B510" w14:textId="77777777" w:rsidR="00D75A07" w:rsidRPr="003E70B5" w:rsidRDefault="00D75A07" w:rsidP="003E70B5">
            <w:pPr>
              <w:pStyle w:val="af"/>
              <w:spacing w:after="0"/>
              <w:ind w:left="23" w:firstLine="0"/>
              <w:rPr>
                <w:szCs w:val="24"/>
              </w:rPr>
            </w:pPr>
            <w:r w:rsidRPr="003E70B5">
              <w:rPr>
                <w:rStyle w:val="81"/>
                <w:color w:val="000000"/>
                <w:sz w:val="24"/>
                <w:szCs w:val="24"/>
              </w:rPr>
              <w:t xml:space="preserve">Максимальный процент застройки </w:t>
            </w:r>
            <w:r w:rsidRPr="003E70B5">
              <w:rPr>
                <w:rStyle w:val="81"/>
                <w:color w:val="000000"/>
                <w:sz w:val="24"/>
                <w:szCs w:val="24"/>
              </w:rPr>
              <w:lastRenderedPageBreak/>
              <w:t>в границах земельного участка</w:t>
            </w:r>
          </w:p>
        </w:tc>
        <w:tc>
          <w:tcPr>
            <w:tcW w:w="7281" w:type="dxa"/>
            <w:tcBorders>
              <w:top w:val="single" w:sz="4" w:space="0" w:color="000000"/>
              <w:left w:val="single" w:sz="4" w:space="0" w:color="000000"/>
              <w:bottom w:val="single" w:sz="4" w:space="0" w:color="000000"/>
              <w:right w:val="single" w:sz="4" w:space="0" w:color="000000"/>
            </w:tcBorders>
            <w:hideMark/>
          </w:tcPr>
          <w:p w14:paraId="009D04C7" w14:textId="77777777" w:rsidR="00D75A07" w:rsidRPr="003E70B5" w:rsidRDefault="00D75A07" w:rsidP="003E70B5">
            <w:pPr>
              <w:pStyle w:val="af"/>
              <w:tabs>
                <w:tab w:val="left" w:pos="207"/>
              </w:tabs>
              <w:ind w:left="23" w:firstLine="0"/>
              <w:rPr>
                <w:rStyle w:val="81"/>
                <w:color w:val="000000"/>
                <w:sz w:val="24"/>
                <w:szCs w:val="24"/>
              </w:rPr>
            </w:pPr>
            <w:r w:rsidRPr="003E70B5">
              <w:rPr>
                <w:rStyle w:val="81"/>
                <w:color w:val="000000"/>
                <w:sz w:val="24"/>
                <w:szCs w:val="24"/>
              </w:rPr>
              <w:lastRenderedPageBreak/>
              <w:t>1) 60% для размещения жилого дома;</w:t>
            </w:r>
          </w:p>
          <w:p w14:paraId="22CCF13B" w14:textId="77777777" w:rsidR="00D75A07" w:rsidRPr="003E70B5" w:rsidRDefault="00D75A07" w:rsidP="003E70B5">
            <w:pPr>
              <w:pStyle w:val="af"/>
              <w:tabs>
                <w:tab w:val="left" w:pos="207"/>
              </w:tabs>
              <w:ind w:left="23" w:firstLine="0"/>
              <w:rPr>
                <w:rStyle w:val="81"/>
                <w:color w:val="000000"/>
                <w:sz w:val="24"/>
                <w:szCs w:val="24"/>
              </w:rPr>
            </w:pPr>
            <w:r w:rsidRPr="003E70B5">
              <w:rPr>
                <w:rStyle w:val="81"/>
                <w:color w:val="000000"/>
                <w:sz w:val="24"/>
                <w:szCs w:val="24"/>
              </w:rPr>
              <w:lastRenderedPageBreak/>
              <w:t>2) 60% для размещения блокированной жилой застройки;</w:t>
            </w:r>
          </w:p>
          <w:p w14:paraId="2B4F1AFC" w14:textId="77777777" w:rsidR="00D75A07" w:rsidRPr="003E70B5" w:rsidRDefault="00D75A07" w:rsidP="003E70B5">
            <w:pPr>
              <w:pStyle w:val="af"/>
              <w:tabs>
                <w:tab w:val="left" w:pos="207"/>
              </w:tabs>
              <w:ind w:left="23" w:firstLine="0"/>
              <w:rPr>
                <w:rStyle w:val="81"/>
                <w:color w:val="000000"/>
                <w:sz w:val="24"/>
                <w:szCs w:val="24"/>
              </w:rPr>
            </w:pPr>
            <w:r w:rsidRPr="003E70B5">
              <w:rPr>
                <w:rStyle w:val="81"/>
                <w:color w:val="000000"/>
                <w:sz w:val="24"/>
                <w:szCs w:val="24"/>
              </w:rPr>
              <w:t>3) 70% для размещения объектов дошкольного образования;</w:t>
            </w:r>
          </w:p>
          <w:p w14:paraId="14CAFD85" w14:textId="77777777" w:rsidR="00D75A07" w:rsidRPr="003E70B5" w:rsidRDefault="00D75A07" w:rsidP="003E70B5">
            <w:pPr>
              <w:pStyle w:val="af"/>
              <w:tabs>
                <w:tab w:val="left" w:pos="207"/>
              </w:tabs>
              <w:ind w:left="23" w:firstLine="0"/>
              <w:rPr>
                <w:rStyle w:val="81"/>
                <w:color w:val="000000"/>
                <w:sz w:val="24"/>
                <w:szCs w:val="24"/>
              </w:rPr>
            </w:pPr>
            <w:r w:rsidRPr="003E70B5">
              <w:rPr>
                <w:rStyle w:val="81"/>
                <w:color w:val="000000"/>
                <w:sz w:val="24"/>
                <w:szCs w:val="24"/>
              </w:rPr>
              <w:t>4) 70% для размещения объектов общеобразовательного назначения;</w:t>
            </w:r>
          </w:p>
          <w:p w14:paraId="4A6C897B" w14:textId="77777777" w:rsidR="00D75A07" w:rsidRPr="003E70B5" w:rsidRDefault="00D75A07" w:rsidP="003E70B5">
            <w:pPr>
              <w:pStyle w:val="af"/>
              <w:tabs>
                <w:tab w:val="left" w:pos="207"/>
              </w:tabs>
              <w:ind w:left="23" w:firstLine="0"/>
              <w:rPr>
                <w:rStyle w:val="81"/>
                <w:color w:val="000000"/>
                <w:sz w:val="24"/>
                <w:szCs w:val="24"/>
              </w:rPr>
            </w:pPr>
            <w:r w:rsidRPr="003E70B5">
              <w:rPr>
                <w:rStyle w:val="81"/>
                <w:color w:val="000000"/>
                <w:sz w:val="24"/>
                <w:szCs w:val="24"/>
              </w:rPr>
              <w:t>5) 40% для размещения объектов культового назначения;</w:t>
            </w:r>
          </w:p>
          <w:p w14:paraId="40E311AE" w14:textId="77777777" w:rsidR="00D75A07" w:rsidRPr="003E70B5" w:rsidRDefault="00D75A07" w:rsidP="003E70B5">
            <w:pPr>
              <w:pStyle w:val="af"/>
              <w:tabs>
                <w:tab w:val="left" w:pos="207"/>
              </w:tabs>
              <w:spacing w:after="0"/>
              <w:ind w:left="23" w:firstLine="0"/>
              <w:rPr>
                <w:szCs w:val="24"/>
              </w:rPr>
            </w:pPr>
            <w:r w:rsidRPr="003E70B5">
              <w:rPr>
                <w:rStyle w:val="81"/>
                <w:color w:val="000000"/>
                <w:sz w:val="24"/>
                <w:szCs w:val="24"/>
              </w:rPr>
              <w:t>6) для иных объектов капитального строительства максимальный процент застройки не подлежит установлению.</w:t>
            </w:r>
          </w:p>
        </w:tc>
      </w:tr>
      <w:tr w:rsidR="00D75A07" w:rsidRPr="003E70B5" w14:paraId="1A0DCF0E" w14:textId="77777777">
        <w:trPr>
          <w:jc w:val="center"/>
        </w:trPr>
        <w:tc>
          <w:tcPr>
            <w:tcW w:w="454" w:type="dxa"/>
            <w:tcBorders>
              <w:top w:val="single" w:sz="4" w:space="0" w:color="000000"/>
              <w:left w:val="single" w:sz="4" w:space="0" w:color="000000"/>
              <w:bottom w:val="single" w:sz="4" w:space="0" w:color="000000"/>
              <w:right w:val="single" w:sz="4" w:space="0" w:color="000000"/>
            </w:tcBorders>
          </w:tcPr>
          <w:p w14:paraId="06557DF5" w14:textId="77777777" w:rsidR="00D75A07" w:rsidRPr="003E70B5" w:rsidRDefault="00D75A07" w:rsidP="003E70B5">
            <w:pPr>
              <w:pStyle w:val="a"/>
              <w:numPr>
                <w:ilvl w:val="0"/>
                <w:numId w:val="0"/>
              </w:numPr>
              <w:tabs>
                <w:tab w:val="clear" w:pos="340"/>
                <w:tab w:val="decimal" w:pos="284"/>
                <w:tab w:val="left" w:pos="1134"/>
              </w:tabs>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hideMark/>
          </w:tcPr>
          <w:p w14:paraId="18CDC76B" w14:textId="77777777" w:rsidR="00D75A07" w:rsidRPr="003E70B5" w:rsidRDefault="00D75A07" w:rsidP="003E70B5">
            <w:pPr>
              <w:pStyle w:val="af"/>
              <w:spacing w:after="0"/>
              <w:ind w:left="23" w:firstLine="0"/>
              <w:rPr>
                <w:rStyle w:val="81"/>
                <w:color w:val="000000"/>
                <w:sz w:val="24"/>
                <w:szCs w:val="24"/>
              </w:rPr>
            </w:pPr>
            <w:r w:rsidRPr="003E70B5">
              <w:rPr>
                <w:rStyle w:val="81"/>
                <w:color w:val="000000"/>
                <w:sz w:val="24"/>
                <w:szCs w:val="24"/>
              </w:rPr>
              <w:t>Иные предельные параметры разрешенного строительства, реконструкции объектов капитального строительства</w:t>
            </w:r>
          </w:p>
        </w:tc>
        <w:tc>
          <w:tcPr>
            <w:tcW w:w="7281" w:type="dxa"/>
            <w:tcBorders>
              <w:top w:val="single" w:sz="4" w:space="0" w:color="000000"/>
              <w:left w:val="single" w:sz="4" w:space="0" w:color="000000"/>
              <w:bottom w:val="single" w:sz="4" w:space="0" w:color="000000"/>
              <w:right w:val="single" w:sz="4" w:space="0" w:color="000000"/>
            </w:tcBorders>
            <w:hideMark/>
          </w:tcPr>
          <w:p w14:paraId="29681C2E" w14:textId="77777777" w:rsidR="00D75A07" w:rsidRPr="003E70B5" w:rsidRDefault="00D75A07" w:rsidP="003E70B5">
            <w:pPr>
              <w:pStyle w:val="af"/>
              <w:tabs>
                <w:tab w:val="left" w:pos="207"/>
              </w:tabs>
              <w:ind w:left="23" w:firstLine="0"/>
              <w:rPr>
                <w:rStyle w:val="81"/>
                <w:color w:val="000000"/>
                <w:sz w:val="24"/>
                <w:szCs w:val="24"/>
              </w:rPr>
            </w:pPr>
            <w:r w:rsidRPr="003E70B5">
              <w:rPr>
                <w:rStyle w:val="81"/>
                <w:color w:val="000000"/>
                <w:sz w:val="24"/>
                <w:szCs w:val="24"/>
              </w:rPr>
              <w:t>Иные показатели по параметрам застройки зоны Ж-2: радиусы обслуживания учреждениями и предприятиями обслуживания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14:paraId="1ECD045C" w14:textId="1C4227B1" w:rsidR="00D75A07" w:rsidRDefault="00D75A07" w:rsidP="003E70B5">
      <w:pPr>
        <w:spacing w:line="360" w:lineRule="auto"/>
        <w:ind w:firstLine="567"/>
      </w:pPr>
      <w:r>
        <w:t>Здание многоквартирного дома следует разместить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3A2D00B5" w14:textId="70BDA82E" w:rsidR="00D75A07" w:rsidRDefault="00D75A07" w:rsidP="003E70B5">
      <w:pPr>
        <w:spacing w:line="360" w:lineRule="auto"/>
        <w:ind w:firstLine="567"/>
      </w:pPr>
      <w:r>
        <w:t>Требования по обеспечению эксплуатации</w:t>
      </w:r>
      <w:r w:rsidR="003E70B5">
        <w:t xml:space="preserve"> </w:t>
      </w:r>
      <w:r>
        <w:t>инженерных сетей и сооружений, организации подъезда, благоустройству и озеленению, об ограничениях использования, к производству земляных работ, к проекту по расчету инсоляции определены Градостроительным планом земельного участка № РФ-52-5-02-0-00-2025-0036-0 от 20.05.2025.</w:t>
      </w:r>
    </w:p>
    <w:p w14:paraId="6B80FDF0" w14:textId="77777777" w:rsidR="00D75A07" w:rsidRDefault="00D75A07" w:rsidP="003E70B5">
      <w:pPr>
        <w:spacing w:line="360" w:lineRule="auto"/>
        <w:ind w:firstLine="567"/>
      </w:pPr>
      <w:r>
        <w:t>В соответствии с п. 2 ст. 57 Градостроительного кодекса РФ и СП 126.13330.2017 «Геодезические работы в строительстве» материалы и результаты инженерных изысканий, в т.ч. исполнительная геодезическая документация подлежат обязательному размещению в государственной информационной системе обеспечения градостроительной деятельности Нижегородской области.</w:t>
      </w:r>
    </w:p>
    <w:p w14:paraId="4E9AC664" w14:textId="480D14ED" w:rsidR="00D75A07" w:rsidRDefault="00D75A07" w:rsidP="003E70B5">
      <w:pPr>
        <w:spacing w:line="360" w:lineRule="auto"/>
        <w:ind w:firstLine="567"/>
      </w:pPr>
      <w:r>
        <w:t>На территории Балахнинского муниципального округа Нижегородской области уполномоченным на размещение</w:t>
      </w:r>
      <w:r w:rsidR="003E70B5">
        <w:t xml:space="preserve"> </w:t>
      </w:r>
      <w:r>
        <w:t>материалов является администрация Балахнинского муниципального округа в лице Управления архитектуры, градостроительства и землепользования.</w:t>
      </w:r>
    </w:p>
    <w:p w14:paraId="22B9BAE1" w14:textId="77777777" w:rsidR="00D75A07" w:rsidRDefault="00D75A07" w:rsidP="003E70B5">
      <w:pPr>
        <w:spacing w:line="360" w:lineRule="auto"/>
        <w:ind w:firstLine="567"/>
      </w:pPr>
      <w:r>
        <w:t xml:space="preserve">Начальный размер ежегодной арендной платы за земельный участок – </w:t>
      </w:r>
      <w:r>
        <w:rPr>
          <w:bCs/>
          <w:color w:val="000000"/>
          <w:shd w:val="clear" w:color="auto" w:fill="F2F9FF"/>
        </w:rPr>
        <w:t>996 000,00</w:t>
      </w:r>
      <w:r>
        <w:t xml:space="preserve"> (девятьсот девяносто шесть тысяч) рублей 00 копеек.</w:t>
      </w:r>
    </w:p>
    <w:p w14:paraId="4A430754" w14:textId="794A99BD" w:rsidR="00D75A07" w:rsidRDefault="00D75A07" w:rsidP="003E70B5">
      <w:pPr>
        <w:spacing w:line="360" w:lineRule="auto"/>
        <w:ind w:firstLine="567"/>
      </w:pPr>
      <w:r>
        <w:t>Шаг аукциона:</w:t>
      </w:r>
      <w:r w:rsidR="003E70B5">
        <w:t xml:space="preserve"> </w:t>
      </w:r>
      <w:r>
        <w:rPr>
          <w:color w:val="000000"/>
          <w:shd w:val="clear" w:color="auto" w:fill="F2F9FF"/>
        </w:rPr>
        <w:t>29 880,00</w:t>
      </w:r>
      <w:r>
        <w:t xml:space="preserve"> (двадцать девять тысяч восемьсот восемьдесят) рублей 00 копеек</w:t>
      </w:r>
    </w:p>
    <w:p w14:paraId="087D0732" w14:textId="73F0D5E5" w:rsidR="00D75A07" w:rsidRDefault="00D75A07" w:rsidP="003E70B5">
      <w:pPr>
        <w:spacing w:line="360" w:lineRule="auto"/>
        <w:ind w:firstLine="567"/>
      </w:pPr>
      <w:r>
        <w:lastRenderedPageBreak/>
        <w:t>Размер задатка для участия в аукционе</w:t>
      </w:r>
      <w:r w:rsidR="003E70B5">
        <w:t xml:space="preserve"> </w:t>
      </w:r>
      <w:r>
        <w:t xml:space="preserve">- </w:t>
      </w:r>
      <w:r>
        <w:rPr>
          <w:color w:val="000000"/>
          <w:shd w:val="clear" w:color="auto" w:fill="F2F9FF"/>
        </w:rPr>
        <w:t>199 200,00</w:t>
      </w:r>
      <w:r>
        <w:t xml:space="preserve"> (сто девяносто девять тысяч двести) рублей 00 копеек.</w:t>
      </w:r>
    </w:p>
    <w:p w14:paraId="3F89CF4C" w14:textId="77777777" w:rsidR="00D75A07" w:rsidRDefault="00D75A07" w:rsidP="003E70B5">
      <w:pPr>
        <w:spacing w:line="360" w:lineRule="auto"/>
        <w:ind w:firstLine="567"/>
      </w:pPr>
      <w:r>
        <w:t>Срок аренды: 88 месяцев с даты заключения договора.</w:t>
      </w:r>
    </w:p>
    <w:p w14:paraId="0FA40D4C" w14:textId="77777777" w:rsidR="00D75A07" w:rsidRDefault="00D75A07" w:rsidP="003E70B5">
      <w:pPr>
        <w:spacing w:line="360" w:lineRule="auto"/>
        <w:ind w:firstLine="0"/>
        <w:jc w:val="center"/>
      </w:pPr>
    </w:p>
    <w:p w14:paraId="239EC778" w14:textId="77777777" w:rsidR="00D75A07" w:rsidRDefault="00D75A07" w:rsidP="003E70B5">
      <w:pPr>
        <w:spacing w:line="360" w:lineRule="auto"/>
        <w:ind w:firstLine="0"/>
        <w:jc w:val="center"/>
      </w:pPr>
      <w:r>
        <w:t>Лот 2.</w:t>
      </w:r>
    </w:p>
    <w:p w14:paraId="1D571C8A" w14:textId="77777777" w:rsidR="00D75A07" w:rsidRDefault="00D75A07" w:rsidP="003E70B5">
      <w:pPr>
        <w:spacing w:line="360" w:lineRule="auto"/>
        <w:ind w:firstLine="567"/>
      </w:pPr>
      <w:r>
        <w:t>- земельный участок с кадастровым номером 52:16:0050801:966, муниципальной формы собственности.</w:t>
      </w:r>
    </w:p>
    <w:p w14:paraId="31EE9AB9" w14:textId="77777777" w:rsidR="00D75A07" w:rsidRDefault="00D75A07" w:rsidP="003E70B5">
      <w:pPr>
        <w:spacing w:line="360" w:lineRule="auto"/>
        <w:ind w:firstLine="567"/>
      </w:pPr>
      <w:r>
        <w:t xml:space="preserve">Местоположение земельного участка: Нижегородская область, </w:t>
      </w:r>
      <w:proofErr w:type="spellStart"/>
      <w:r>
        <w:t>Балахнинский</w:t>
      </w:r>
      <w:proofErr w:type="spellEnd"/>
      <w:r>
        <w:t xml:space="preserve"> </w:t>
      </w:r>
      <w:proofErr w:type="spellStart"/>
      <w:r>
        <w:t>м.о</w:t>
      </w:r>
      <w:proofErr w:type="spellEnd"/>
      <w:r>
        <w:t xml:space="preserve">., г. Балахна. </w:t>
      </w:r>
    </w:p>
    <w:p w14:paraId="29B274B7" w14:textId="77777777" w:rsidR="00D75A07" w:rsidRDefault="00D75A07" w:rsidP="003E70B5">
      <w:pPr>
        <w:spacing w:line="360" w:lineRule="auto"/>
        <w:ind w:firstLine="567"/>
      </w:pPr>
      <w:r>
        <w:t>Категория земель: земли населенных пунктов</w:t>
      </w:r>
    </w:p>
    <w:p w14:paraId="3E344B3A" w14:textId="2B3D038D" w:rsidR="00D75A07" w:rsidRDefault="00D75A07" w:rsidP="003E70B5">
      <w:pPr>
        <w:spacing w:line="360" w:lineRule="auto"/>
        <w:ind w:firstLine="567"/>
      </w:pPr>
      <w:r>
        <w:t>Вид</w:t>
      </w:r>
      <w:r w:rsidR="003E70B5">
        <w:t xml:space="preserve"> </w:t>
      </w:r>
      <w:r>
        <w:t xml:space="preserve">разрешенного использования: малоэтажная многоквартирная жилая застройка. </w:t>
      </w:r>
    </w:p>
    <w:p w14:paraId="7736B321" w14:textId="77777777" w:rsidR="00D75A07" w:rsidRDefault="00D75A07" w:rsidP="003E70B5">
      <w:pPr>
        <w:spacing w:line="360" w:lineRule="auto"/>
        <w:ind w:firstLine="567"/>
      </w:pPr>
      <w:r>
        <w:t>Площадь земельного участка: 2012,0 кв.м.</w:t>
      </w:r>
    </w:p>
    <w:p w14:paraId="0882E8A3" w14:textId="3A07812B" w:rsidR="00D75A07" w:rsidRDefault="00D75A07" w:rsidP="003E70B5">
      <w:pPr>
        <w:spacing w:line="360" w:lineRule="auto"/>
        <w:ind w:firstLine="567"/>
      </w:pPr>
      <w:r>
        <w:t>Цель использования: для строительства многоквартирного жилого дома, в соответствии с проектом планировки, включая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21235B35" w14:textId="77777777" w:rsidR="00D75A07" w:rsidRDefault="00D75A07" w:rsidP="003E70B5">
      <w:pPr>
        <w:spacing w:line="360" w:lineRule="auto"/>
        <w:ind w:firstLine="567"/>
      </w:pPr>
      <w:r>
        <w:t>На дату принятия решения о проведение аукциона в электронной форме на участок не зарегистрированы права третьих лиц.</w:t>
      </w:r>
    </w:p>
    <w:p w14:paraId="646EB740" w14:textId="77777777" w:rsidR="00D75A07" w:rsidRDefault="00D75A07" w:rsidP="003E70B5">
      <w:pPr>
        <w:spacing w:line="360" w:lineRule="auto"/>
        <w:ind w:firstLine="567"/>
      </w:pPr>
      <w:r>
        <w:t xml:space="preserve">Информация об ограничениях использования земельного участка. </w:t>
      </w:r>
    </w:p>
    <w:p w14:paraId="0678F888" w14:textId="77777777" w:rsidR="00D75A07" w:rsidRDefault="00D75A07" w:rsidP="003E70B5">
      <w:pPr>
        <w:spacing w:line="360" w:lineRule="auto"/>
        <w:ind w:firstLine="567"/>
      </w:pPr>
      <w:r>
        <w:t>Земельный участок расположен в следующей зоне с особыми условиями использования территории:</w:t>
      </w:r>
    </w:p>
    <w:p w14:paraId="69E32A8F" w14:textId="77777777" w:rsidR="00D75A07" w:rsidRDefault="00D75A07" w:rsidP="003E70B5">
      <w:pPr>
        <w:spacing w:line="360" w:lineRule="auto"/>
        <w:ind w:firstLine="567"/>
      </w:pPr>
      <w: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4AE48FC8" w14:textId="77777777" w:rsidR="00D75A07" w:rsidRDefault="00D75A07" w:rsidP="003E70B5">
      <w:pPr>
        <w:spacing w:line="360" w:lineRule="auto"/>
        <w:ind w:firstLine="567"/>
      </w:pPr>
      <w:r>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3D6CD1B6" w14:textId="2927543D" w:rsidR="00D75A07" w:rsidRDefault="00D75A07" w:rsidP="003E70B5">
      <w:pPr>
        <w:spacing w:line="360" w:lineRule="auto"/>
        <w:ind w:firstLine="567"/>
      </w:pPr>
      <w: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rsidR="003E70B5">
        <w:t xml:space="preserve"> </w:t>
      </w:r>
      <w:r>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12B5F5BB" w14:textId="20CA2A5C" w:rsidR="00D75A07" w:rsidRDefault="00D75A07" w:rsidP="003E70B5">
      <w:pPr>
        <w:spacing w:line="360" w:lineRule="auto"/>
        <w:ind w:firstLine="567"/>
      </w:pPr>
      <w:r>
        <w:t>- частично</w:t>
      </w:r>
      <w:r w:rsidR="003E70B5">
        <w:t xml:space="preserve"> </w:t>
      </w:r>
      <w:r>
        <w:t>в границе ремонтно-охранной зоны сетей канализации (кадастровый номер 52:16:0000000:633);</w:t>
      </w:r>
    </w:p>
    <w:p w14:paraId="69A0CCC4" w14:textId="77777777" w:rsidR="00D75A07" w:rsidRDefault="00D75A07" w:rsidP="003E70B5">
      <w:pPr>
        <w:spacing w:line="360" w:lineRule="auto"/>
        <w:ind w:firstLine="567"/>
      </w:pPr>
      <w:r>
        <w:t>- частично в ремонтно-охранной зоне сетей водопровода;</w:t>
      </w:r>
    </w:p>
    <w:p w14:paraId="58DC6021" w14:textId="77777777" w:rsidR="00D75A07" w:rsidRDefault="00D75A07" w:rsidP="003E70B5">
      <w:pPr>
        <w:spacing w:line="360" w:lineRule="auto"/>
        <w:ind w:firstLine="567"/>
      </w:pPr>
      <w:r>
        <w:lastRenderedPageBreak/>
        <w:t>- частично в охранной зоне сетей электроснабжения;</w:t>
      </w:r>
    </w:p>
    <w:p w14:paraId="1960C588" w14:textId="77777777" w:rsidR="00D75A07" w:rsidRDefault="00D75A07" w:rsidP="003E70B5">
      <w:pPr>
        <w:spacing w:line="360" w:lineRule="auto"/>
        <w:ind w:firstLine="567"/>
      </w:pPr>
      <w:r>
        <w:t>- частично в ремонтно-охранной зоне сетей теплоснабжения (кадастровый номер 52:16:0000000:1319);</w:t>
      </w:r>
    </w:p>
    <w:p w14:paraId="3086A954" w14:textId="77777777" w:rsidR="00D75A07" w:rsidRDefault="00D75A07" w:rsidP="003E70B5">
      <w:pPr>
        <w:spacing w:line="360" w:lineRule="auto"/>
        <w:ind w:firstLine="567"/>
      </w:pPr>
      <w:r>
        <w:t>- в границах ЕОЗ – граница Единой охранной зоны г. Балахны.</w:t>
      </w:r>
    </w:p>
    <w:p w14:paraId="391ADAD3" w14:textId="3C5A1C88" w:rsidR="00D75A07" w:rsidRDefault="00D75A07" w:rsidP="003E70B5">
      <w:pPr>
        <w:spacing w:line="360" w:lineRule="auto"/>
        <w:ind w:firstLine="567"/>
      </w:pPr>
      <w:r>
        <w:t>Земельный участок расположен в границах территории, в отношении которой утвержден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5649AC4A" w14:textId="77777777" w:rsidR="00D75A07" w:rsidRDefault="00D75A07" w:rsidP="003E70B5">
      <w:pPr>
        <w:spacing w:line="360" w:lineRule="auto"/>
        <w:ind w:firstLine="567"/>
      </w:pPr>
      <w:r>
        <w:t>Градостроительный план земельного участка № РФ-52-5-02-0-00-2025-0044-0 от 29.05.2025, разработан управлением архитектуры, градостроительства и землепользования администрации Балахнинского муниципального округа.</w:t>
      </w:r>
    </w:p>
    <w:p w14:paraId="63637257" w14:textId="77777777" w:rsidR="00D75A07" w:rsidRDefault="00D75A07" w:rsidP="003E70B5">
      <w:pPr>
        <w:spacing w:line="360" w:lineRule="auto"/>
        <w:ind w:firstLine="567"/>
      </w:pPr>
      <w:r>
        <w:t>Земельный участок расположен в территориальной зоне Ж-2 – территория малоэтажной жилой застройки (2-3 этажной, многоквартирной).</w:t>
      </w:r>
    </w:p>
    <w:p w14:paraId="79265D2D" w14:textId="77777777" w:rsidR="00D75A07" w:rsidRDefault="00D75A07" w:rsidP="003E70B5">
      <w:pPr>
        <w:spacing w:line="360" w:lineRule="auto"/>
        <w:ind w:firstLine="567"/>
        <w:rPr>
          <w:bCs/>
          <w:color w:val="000000"/>
        </w:rPr>
      </w:pPr>
      <w:r>
        <w:rPr>
          <w:bCs/>
          <w:color w:val="000000"/>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D75A07" w14:paraId="78F31241" w14:textId="77777777">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4FD184ED" w14:textId="77777777" w:rsidR="00D75A07" w:rsidRDefault="00D75A07" w:rsidP="003E70B5">
            <w:pPr>
              <w:tabs>
                <w:tab w:val="decimal" w:pos="284"/>
                <w:tab w:val="left" w:pos="1134"/>
              </w:tabs>
              <w:ind w:firstLine="0"/>
              <w:jc w:val="center"/>
              <w:rPr>
                <w:b/>
                <w:bCs/>
                <w:color w:val="000000"/>
              </w:rPr>
            </w:pPr>
            <w:r>
              <w:rPr>
                <w:b/>
                <w:bCs/>
                <w:color w:val="000000"/>
              </w:rPr>
              <w:t>№ п/п</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3E5626C" w14:textId="77777777" w:rsidR="00D75A07" w:rsidRDefault="00D75A07" w:rsidP="003E70B5">
            <w:pPr>
              <w:tabs>
                <w:tab w:val="decimal" w:pos="284"/>
                <w:tab w:val="left" w:pos="1134"/>
              </w:tabs>
              <w:ind w:firstLine="0"/>
              <w:jc w:val="center"/>
              <w:rPr>
                <w:b/>
                <w:bCs/>
                <w:color w:val="000000"/>
              </w:rPr>
            </w:pPr>
            <w:r>
              <w:rPr>
                <w:b/>
                <w:bCs/>
                <w:color w:val="000000"/>
              </w:rPr>
              <w:t>Наименование размера, параметра</w:t>
            </w:r>
          </w:p>
        </w:tc>
        <w:tc>
          <w:tcPr>
            <w:tcW w:w="7281" w:type="dxa"/>
            <w:tcBorders>
              <w:top w:val="single" w:sz="4" w:space="0" w:color="000000"/>
              <w:left w:val="single" w:sz="4" w:space="0" w:color="000000"/>
              <w:bottom w:val="single" w:sz="4" w:space="0" w:color="000000"/>
              <w:right w:val="single" w:sz="4" w:space="0" w:color="000000"/>
            </w:tcBorders>
            <w:vAlign w:val="center"/>
            <w:hideMark/>
          </w:tcPr>
          <w:p w14:paraId="01FD9969" w14:textId="77777777" w:rsidR="00D75A07" w:rsidRDefault="00D75A07" w:rsidP="003E70B5">
            <w:pPr>
              <w:tabs>
                <w:tab w:val="decimal" w:pos="284"/>
                <w:tab w:val="left" w:pos="1134"/>
              </w:tabs>
              <w:ind w:firstLine="0"/>
              <w:jc w:val="center"/>
              <w:rPr>
                <w:b/>
                <w:bCs/>
                <w:color w:val="000000"/>
              </w:rPr>
            </w:pPr>
            <w:r>
              <w:rPr>
                <w:b/>
                <w:bCs/>
                <w:color w:val="000000"/>
              </w:rPr>
              <w:t>Значение, единица измерения, дополнительные условия</w:t>
            </w:r>
          </w:p>
        </w:tc>
      </w:tr>
      <w:tr w:rsidR="00D75A07" w14:paraId="2ABCEFE5" w14:textId="77777777">
        <w:trPr>
          <w:jc w:val="center"/>
        </w:trPr>
        <w:tc>
          <w:tcPr>
            <w:tcW w:w="9861" w:type="dxa"/>
            <w:gridSpan w:val="3"/>
            <w:tcBorders>
              <w:top w:val="single" w:sz="4" w:space="0" w:color="000000"/>
              <w:left w:val="single" w:sz="4" w:space="0" w:color="000000"/>
              <w:bottom w:val="single" w:sz="4" w:space="0" w:color="000000"/>
              <w:right w:val="single" w:sz="4" w:space="0" w:color="000000"/>
            </w:tcBorders>
            <w:vAlign w:val="center"/>
            <w:hideMark/>
          </w:tcPr>
          <w:p w14:paraId="201041E7" w14:textId="77777777" w:rsidR="00D75A07" w:rsidRDefault="00D75A07" w:rsidP="003E70B5">
            <w:pPr>
              <w:tabs>
                <w:tab w:val="decimal" w:pos="284"/>
                <w:tab w:val="left" w:pos="1134"/>
              </w:tabs>
              <w:ind w:firstLine="0"/>
              <w:jc w:val="center"/>
              <w:rPr>
                <w:b/>
                <w:bCs/>
                <w:color w:val="000000"/>
              </w:rPr>
            </w:pPr>
            <w:r>
              <w:rPr>
                <w:b/>
                <w:bCs/>
                <w:color w:val="000000"/>
              </w:rPr>
              <w:t>Для объектов капитального строительства</w:t>
            </w:r>
          </w:p>
        </w:tc>
      </w:tr>
      <w:tr w:rsidR="00D75A07" w14:paraId="71CCEC6F"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2D4BE7C7" w14:textId="77777777" w:rsidR="00D75A07" w:rsidRDefault="00D75A07" w:rsidP="003E70B5">
            <w:pPr>
              <w:tabs>
                <w:tab w:val="decimal" w:pos="284"/>
                <w:tab w:val="left" w:pos="1134"/>
              </w:tabs>
              <w:ind w:firstLine="0"/>
              <w:rPr>
                <w:bCs/>
                <w:color w:val="000000"/>
              </w:rPr>
            </w:pPr>
            <w:r>
              <w:rPr>
                <w:bCs/>
                <w:color w:val="000000"/>
              </w:rPr>
              <w:t>1</w:t>
            </w:r>
          </w:p>
        </w:tc>
        <w:tc>
          <w:tcPr>
            <w:tcW w:w="2126" w:type="dxa"/>
            <w:tcBorders>
              <w:top w:val="single" w:sz="4" w:space="0" w:color="000000"/>
              <w:left w:val="single" w:sz="4" w:space="0" w:color="000000"/>
              <w:bottom w:val="single" w:sz="4" w:space="0" w:color="000000"/>
              <w:right w:val="single" w:sz="4" w:space="0" w:color="000000"/>
            </w:tcBorders>
          </w:tcPr>
          <w:p w14:paraId="540790FD" w14:textId="77777777" w:rsidR="00D75A07" w:rsidRDefault="00D75A07" w:rsidP="003E70B5">
            <w:pPr>
              <w:widowControl w:val="0"/>
              <w:autoSpaceDE w:val="0"/>
              <w:autoSpaceDN w:val="0"/>
              <w:adjustRightInd w:val="0"/>
              <w:ind w:left="23" w:firstLine="0"/>
            </w:pPr>
            <w:r>
              <w:rPr>
                <w:color w:val="000000"/>
              </w:rPr>
              <w:t>Минимальные и (или) максимальные размеры земельного участка, в том числе его площадь</w:t>
            </w:r>
          </w:p>
          <w:p w14:paraId="41520FA1" w14:textId="77777777" w:rsidR="00D75A07" w:rsidRDefault="00D75A07" w:rsidP="003E70B5">
            <w:pPr>
              <w:widowControl w:val="0"/>
              <w:autoSpaceDE w:val="0"/>
              <w:autoSpaceDN w:val="0"/>
              <w:adjustRightInd w:val="0"/>
              <w:ind w:left="23" w:firstLine="0"/>
            </w:pPr>
          </w:p>
        </w:tc>
        <w:tc>
          <w:tcPr>
            <w:tcW w:w="7281" w:type="dxa"/>
            <w:tcBorders>
              <w:top w:val="single" w:sz="4" w:space="0" w:color="000000"/>
              <w:left w:val="single" w:sz="4" w:space="0" w:color="000000"/>
              <w:bottom w:val="single" w:sz="4" w:space="0" w:color="000000"/>
              <w:right w:val="single" w:sz="4" w:space="0" w:color="000000"/>
            </w:tcBorders>
            <w:hideMark/>
          </w:tcPr>
          <w:p w14:paraId="042E658A"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1) 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300 </w:t>
            </w:r>
            <w:proofErr w:type="spellStart"/>
            <w:r>
              <w:rPr>
                <w:color w:val="000000"/>
              </w:rPr>
              <w:t>кв</w:t>
            </w:r>
            <w:proofErr w:type="gramStart"/>
            <w:r>
              <w:rPr>
                <w:color w:val="000000"/>
              </w:rPr>
              <w:t>.м</w:t>
            </w:r>
            <w:proofErr w:type="spellEnd"/>
            <w:proofErr w:type="gramEnd"/>
            <w:r>
              <w:rPr>
                <w:color w:val="000000"/>
              </w:rPr>
              <w:t>;</w:t>
            </w:r>
          </w:p>
          <w:p w14:paraId="02FA0EA4"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2) минимальный размер земельного участка для объектов дошкольного образования 1600 </w:t>
            </w:r>
            <w:proofErr w:type="spellStart"/>
            <w:r>
              <w:rPr>
                <w:color w:val="000000"/>
              </w:rPr>
              <w:t>кв</w:t>
            </w:r>
            <w:proofErr w:type="gramStart"/>
            <w:r>
              <w:rPr>
                <w:color w:val="000000"/>
              </w:rPr>
              <w:t>.м</w:t>
            </w:r>
            <w:proofErr w:type="spellEnd"/>
            <w:proofErr w:type="gramEnd"/>
            <w:r>
              <w:rPr>
                <w:color w:val="000000"/>
              </w:rPr>
              <w:t>;</w:t>
            </w:r>
          </w:p>
          <w:p w14:paraId="4E106333"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3) минимальный размер земельного участка для объектов общеобразовательного назначения 6000 </w:t>
            </w:r>
            <w:proofErr w:type="spellStart"/>
            <w:r>
              <w:rPr>
                <w:color w:val="000000"/>
              </w:rPr>
              <w:t>кв</w:t>
            </w:r>
            <w:proofErr w:type="gramStart"/>
            <w:r>
              <w:rPr>
                <w:color w:val="000000"/>
              </w:rPr>
              <w:t>.м</w:t>
            </w:r>
            <w:proofErr w:type="spellEnd"/>
            <w:proofErr w:type="gramEnd"/>
            <w:r>
              <w:rPr>
                <w:color w:val="000000"/>
              </w:rPr>
              <w:t>;</w:t>
            </w:r>
          </w:p>
          <w:p w14:paraId="65BA6927"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4) минимальный размер земельного участка для фельдшерско-акушерского пункта 200 </w:t>
            </w:r>
            <w:proofErr w:type="spellStart"/>
            <w:r>
              <w:rPr>
                <w:color w:val="000000"/>
              </w:rPr>
              <w:t>кв</w:t>
            </w:r>
            <w:proofErr w:type="gramStart"/>
            <w:r>
              <w:rPr>
                <w:color w:val="000000"/>
              </w:rPr>
              <w:t>.м</w:t>
            </w:r>
            <w:proofErr w:type="spellEnd"/>
            <w:proofErr w:type="gramEnd"/>
            <w:r>
              <w:rPr>
                <w:color w:val="000000"/>
              </w:rPr>
              <w:t>;</w:t>
            </w:r>
          </w:p>
          <w:p w14:paraId="3B60F4E7"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5) минимальный размер земельного участка для магазина 100 </w:t>
            </w:r>
            <w:proofErr w:type="spellStart"/>
            <w:r>
              <w:rPr>
                <w:color w:val="000000"/>
              </w:rPr>
              <w:t>кв</w:t>
            </w:r>
            <w:proofErr w:type="gramStart"/>
            <w:r>
              <w:rPr>
                <w:color w:val="000000"/>
              </w:rPr>
              <w:t>.м</w:t>
            </w:r>
            <w:proofErr w:type="spellEnd"/>
            <w:proofErr w:type="gramEnd"/>
            <w:r>
              <w:rPr>
                <w:color w:val="000000"/>
              </w:rPr>
              <w:t>;</w:t>
            </w:r>
          </w:p>
          <w:p w14:paraId="11A025CD"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6) минимальный размер земельного участка для гостиницы 500 </w:t>
            </w:r>
            <w:proofErr w:type="spellStart"/>
            <w:r>
              <w:rPr>
                <w:color w:val="000000"/>
              </w:rPr>
              <w:t>кв</w:t>
            </w:r>
            <w:proofErr w:type="gramStart"/>
            <w:r>
              <w:rPr>
                <w:color w:val="000000"/>
              </w:rPr>
              <w:t>.м</w:t>
            </w:r>
            <w:proofErr w:type="spellEnd"/>
            <w:proofErr w:type="gramEnd"/>
            <w:r>
              <w:rPr>
                <w:color w:val="000000"/>
              </w:rPr>
              <w:t>;</w:t>
            </w:r>
          </w:p>
          <w:p w14:paraId="47D6E1D2"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7) минимальный размер земельного участка для общественного питания 200 </w:t>
            </w:r>
            <w:proofErr w:type="spellStart"/>
            <w:r>
              <w:rPr>
                <w:color w:val="000000"/>
              </w:rPr>
              <w:t>кв</w:t>
            </w:r>
            <w:proofErr w:type="gramStart"/>
            <w:r>
              <w:rPr>
                <w:color w:val="000000"/>
              </w:rPr>
              <w:t>.м</w:t>
            </w:r>
            <w:proofErr w:type="spellEnd"/>
            <w:proofErr w:type="gramEnd"/>
            <w:r>
              <w:rPr>
                <w:color w:val="000000"/>
              </w:rPr>
              <w:t>;</w:t>
            </w:r>
          </w:p>
          <w:p w14:paraId="19A1FF8C"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8) минимальный размер земельного участка для объектов спорта 200 </w:t>
            </w:r>
            <w:proofErr w:type="spellStart"/>
            <w:r>
              <w:rPr>
                <w:color w:val="000000"/>
              </w:rPr>
              <w:t>кв</w:t>
            </w:r>
            <w:proofErr w:type="gramStart"/>
            <w:r>
              <w:rPr>
                <w:color w:val="000000"/>
              </w:rPr>
              <w:t>.м</w:t>
            </w:r>
            <w:proofErr w:type="spellEnd"/>
            <w:proofErr w:type="gramEnd"/>
            <w:r>
              <w:rPr>
                <w:color w:val="000000"/>
              </w:rPr>
              <w:t>;</w:t>
            </w:r>
          </w:p>
          <w:p w14:paraId="76D5518F"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9) минимальный размер земельного участка для размещения гаража – 9 кв. м;</w:t>
            </w:r>
          </w:p>
          <w:p w14:paraId="70A6C186" w14:textId="77777777" w:rsidR="00D75A07" w:rsidRDefault="00D75A07" w:rsidP="003E70B5">
            <w:pPr>
              <w:autoSpaceDE w:val="0"/>
              <w:autoSpaceDN w:val="0"/>
              <w:adjustRightInd w:val="0"/>
              <w:ind w:firstLine="0"/>
              <w:rPr>
                <w:color w:val="000000"/>
                <w:sz w:val="17"/>
                <w:szCs w:val="17"/>
              </w:rPr>
            </w:pPr>
            <w:r>
              <w:rPr>
                <w:color w:val="000000"/>
              </w:rPr>
              <w:t>10) максимальный размер земельного участка для размещения гаража-72 кв. м;</w:t>
            </w:r>
          </w:p>
          <w:p w14:paraId="485B2525" w14:textId="77777777" w:rsidR="00D75A07" w:rsidRDefault="00D75A07" w:rsidP="003E70B5">
            <w:pPr>
              <w:autoSpaceDE w:val="0"/>
              <w:autoSpaceDN w:val="0"/>
              <w:adjustRightInd w:val="0"/>
              <w:ind w:firstLine="0"/>
              <w:rPr>
                <w:szCs w:val="24"/>
              </w:rPr>
            </w:pPr>
            <w:r>
              <w:t>11) минимальный размер земельного участка для размещения подсобного сооружения (сарай) – 9 кв. м;</w:t>
            </w:r>
          </w:p>
          <w:p w14:paraId="6BACD2D5" w14:textId="77777777" w:rsidR="00D75A07" w:rsidRDefault="00D75A07" w:rsidP="003E70B5">
            <w:pPr>
              <w:autoSpaceDE w:val="0"/>
              <w:autoSpaceDN w:val="0"/>
              <w:adjustRightInd w:val="0"/>
              <w:ind w:firstLine="0"/>
            </w:pPr>
            <w:r>
              <w:t xml:space="preserve">12) максимальный размер земельного участка для размещения </w:t>
            </w:r>
            <w:r>
              <w:lastRenderedPageBreak/>
              <w:t xml:space="preserve">подсобного сооружения (сарай) – 36 </w:t>
            </w:r>
            <w:proofErr w:type="spellStart"/>
            <w:r>
              <w:t>кв</w:t>
            </w:r>
            <w:proofErr w:type="gramStart"/>
            <w:r>
              <w:t>.м</w:t>
            </w:r>
            <w:proofErr w:type="spellEnd"/>
            <w:proofErr w:type="gramEnd"/>
            <w:r>
              <w:t>;</w:t>
            </w:r>
          </w:p>
          <w:p w14:paraId="60211FC7" w14:textId="77777777" w:rsidR="00D75A07" w:rsidRDefault="00D75A07" w:rsidP="003E70B5">
            <w:pPr>
              <w:autoSpaceDE w:val="0"/>
              <w:autoSpaceDN w:val="0"/>
              <w:adjustRightInd w:val="0"/>
              <w:ind w:firstLine="0"/>
            </w:pPr>
            <w:r>
              <w:t>13) максимальный и минимальный размер земельного участка для иных объектов не подлежит установлению.</w:t>
            </w:r>
          </w:p>
        </w:tc>
      </w:tr>
      <w:tr w:rsidR="00D75A07" w14:paraId="51605CAF"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5D9741AD" w14:textId="77777777" w:rsidR="00D75A07" w:rsidRDefault="00D75A07" w:rsidP="003E70B5">
            <w:pPr>
              <w:tabs>
                <w:tab w:val="decimal" w:pos="284"/>
                <w:tab w:val="left" w:pos="1134"/>
              </w:tabs>
              <w:ind w:firstLine="0"/>
              <w:rPr>
                <w:bCs/>
                <w:color w:val="000000"/>
              </w:rPr>
            </w:pPr>
            <w:r>
              <w:rPr>
                <w:bCs/>
                <w:color w:val="000000"/>
              </w:rPr>
              <w:lastRenderedPageBreak/>
              <w:t>2</w:t>
            </w:r>
          </w:p>
        </w:tc>
        <w:tc>
          <w:tcPr>
            <w:tcW w:w="2126" w:type="dxa"/>
            <w:tcBorders>
              <w:top w:val="single" w:sz="4" w:space="0" w:color="000000"/>
              <w:left w:val="single" w:sz="4" w:space="0" w:color="000000"/>
              <w:bottom w:val="single" w:sz="4" w:space="0" w:color="000000"/>
              <w:right w:val="single" w:sz="4" w:space="0" w:color="000000"/>
            </w:tcBorders>
            <w:hideMark/>
          </w:tcPr>
          <w:p w14:paraId="0EBF84A9" w14:textId="77777777" w:rsidR="00D75A07" w:rsidRDefault="00D75A07" w:rsidP="003E70B5">
            <w:pPr>
              <w:widowControl w:val="0"/>
              <w:autoSpaceDE w:val="0"/>
              <w:autoSpaceDN w:val="0"/>
              <w:adjustRightInd w:val="0"/>
              <w:ind w:left="23" w:firstLine="0"/>
            </w:pPr>
            <w:r>
              <w:rPr>
                <w:color w:val="000000"/>
              </w:rPr>
              <w:t>Минимальный отступ от границ земельных участков до зданий, строений, сооружений</w:t>
            </w:r>
          </w:p>
        </w:tc>
        <w:tc>
          <w:tcPr>
            <w:tcW w:w="7281" w:type="dxa"/>
            <w:tcBorders>
              <w:top w:val="single" w:sz="4" w:space="0" w:color="000000"/>
              <w:left w:val="single" w:sz="4" w:space="0" w:color="000000"/>
              <w:bottom w:val="single" w:sz="4" w:space="0" w:color="000000"/>
              <w:right w:val="single" w:sz="4" w:space="0" w:color="000000"/>
            </w:tcBorders>
            <w:hideMark/>
          </w:tcPr>
          <w:p w14:paraId="6450EFB4" w14:textId="77777777" w:rsidR="00D75A07" w:rsidRDefault="00D75A07" w:rsidP="003E70B5">
            <w:pPr>
              <w:autoSpaceDE w:val="0"/>
              <w:autoSpaceDN w:val="0"/>
              <w:adjustRightInd w:val="0"/>
              <w:ind w:firstLine="0"/>
              <w:rPr>
                <w:rFonts w:eastAsia="TimesNewRoman"/>
              </w:rPr>
            </w:pPr>
            <w:r>
              <w:rPr>
                <w:rFonts w:eastAsia="TimesNewRoman"/>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1008C1F5" w14:textId="77777777" w:rsidR="00D75A07" w:rsidRDefault="00D75A07" w:rsidP="003E70B5">
            <w:pPr>
              <w:autoSpaceDE w:val="0"/>
              <w:autoSpaceDN w:val="0"/>
              <w:adjustRightInd w:val="0"/>
              <w:ind w:firstLine="0"/>
              <w:rPr>
                <w:rFonts w:eastAsia="TimesNewRoman"/>
              </w:rPr>
            </w:pPr>
            <w:r>
              <w:rPr>
                <w:rFonts w:eastAsia="TimesNewRoman"/>
              </w:rPr>
              <w:t>5 м, со стороны проездов –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14:paraId="3B058741" w14:textId="77777777" w:rsidR="00D75A07" w:rsidRDefault="00D75A07" w:rsidP="003E70B5">
            <w:pPr>
              <w:autoSpaceDE w:val="0"/>
              <w:autoSpaceDN w:val="0"/>
              <w:adjustRightInd w:val="0"/>
              <w:ind w:firstLine="0"/>
              <w:rPr>
                <w:rFonts w:eastAsia="TimesNewRoman"/>
              </w:rPr>
            </w:pPr>
            <w:r>
              <w:rPr>
                <w:rFonts w:eastAsia="TimesNewRoman"/>
              </w:rPr>
              <w:t xml:space="preserve">2) минимальный отступ от границ земельного участка до иных зданий строений, сооружений - 3 м. </w:t>
            </w:r>
          </w:p>
          <w:p w14:paraId="5E22ABBE" w14:textId="77777777" w:rsidR="00D75A07" w:rsidRDefault="00D75A07" w:rsidP="003E70B5">
            <w:pPr>
              <w:autoSpaceDE w:val="0"/>
              <w:autoSpaceDN w:val="0"/>
              <w:adjustRightInd w:val="0"/>
              <w:ind w:firstLine="0"/>
              <w:rPr>
                <w:rFonts w:eastAsia="TimesNewRoman"/>
              </w:rPr>
            </w:pPr>
            <w:r>
              <w:rPr>
                <w:rFonts w:eastAsia="TimesNewRoman"/>
              </w:rPr>
              <w:t>3) минимальный отступ от красной линии до зданий строений и сооружений:</w:t>
            </w:r>
          </w:p>
          <w:p w14:paraId="73237DC6" w14:textId="77777777" w:rsidR="00D75A07" w:rsidRDefault="00D75A07" w:rsidP="003E70B5">
            <w:pPr>
              <w:autoSpaceDE w:val="0"/>
              <w:autoSpaceDN w:val="0"/>
              <w:adjustRightInd w:val="0"/>
              <w:ind w:firstLine="0"/>
              <w:rPr>
                <w:rFonts w:eastAsia="TimesNewRoman"/>
              </w:rPr>
            </w:pPr>
            <w:r>
              <w:rPr>
                <w:rFonts w:eastAsia="TimesNewRoman"/>
              </w:rPr>
              <w:t>а) 5 м при осуществлении нового строительства;</w:t>
            </w:r>
          </w:p>
          <w:p w14:paraId="339D0865" w14:textId="77777777" w:rsidR="00D75A07" w:rsidRDefault="00D75A07" w:rsidP="003E70B5">
            <w:pPr>
              <w:autoSpaceDE w:val="0"/>
              <w:autoSpaceDN w:val="0"/>
              <w:adjustRightInd w:val="0"/>
              <w:ind w:firstLine="0"/>
              <w:rPr>
                <w:rFonts w:eastAsia="TimesNewRoman"/>
              </w:rPr>
            </w:pPr>
            <w:r>
              <w:rPr>
                <w:rFonts w:eastAsia="TimesNewRoman"/>
              </w:rPr>
              <w:t>б) 25 м до зданий дошкольных образованных организаций и зданий организаций начального общего и среднего (полного) общего образования.</w:t>
            </w:r>
          </w:p>
          <w:p w14:paraId="2A57E116" w14:textId="77777777" w:rsidR="00D75A07" w:rsidRDefault="00D75A07" w:rsidP="003E70B5">
            <w:pPr>
              <w:autoSpaceDE w:val="0"/>
              <w:autoSpaceDN w:val="0"/>
              <w:adjustRightInd w:val="0"/>
              <w:ind w:firstLine="0"/>
              <w:rPr>
                <w:rFonts w:eastAsia="TimesNewRoman"/>
              </w:rPr>
            </w:pPr>
            <w:r>
              <w:rPr>
                <w:rFonts w:eastAsia="TimesNewRoman"/>
              </w:rPr>
              <w:t>4) 15 м до зданий поликлиник.</w:t>
            </w:r>
          </w:p>
          <w:p w14:paraId="0862CD08" w14:textId="77777777" w:rsidR="00D75A07" w:rsidRDefault="00D75A07" w:rsidP="003E70B5">
            <w:pPr>
              <w:widowControl w:val="0"/>
              <w:tabs>
                <w:tab w:val="left" w:pos="212"/>
              </w:tabs>
              <w:ind w:left="23" w:firstLine="0"/>
              <w:rPr>
                <w:rFonts w:eastAsia="SimSun"/>
              </w:rPr>
            </w:pPr>
            <w:r>
              <w:rPr>
                <w:rFonts w:eastAsia="TimesNewRoman"/>
              </w:rPr>
              <w:t>При осуществлении проектирования и строительства в границах реконструируемой застройки, с учетом линии регулирования застройки.</w:t>
            </w:r>
          </w:p>
        </w:tc>
      </w:tr>
      <w:tr w:rsidR="00D75A07" w14:paraId="62656B76"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78D088ED" w14:textId="77777777" w:rsidR="00D75A07" w:rsidRDefault="00D75A07" w:rsidP="003E70B5">
            <w:pPr>
              <w:tabs>
                <w:tab w:val="decimal" w:pos="284"/>
                <w:tab w:val="left" w:pos="1134"/>
              </w:tabs>
              <w:ind w:firstLine="0"/>
              <w:rPr>
                <w:bCs/>
                <w:color w:val="000000"/>
              </w:rPr>
            </w:pPr>
            <w:r>
              <w:rPr>
                <w:bCs/>
                <w:color w:val="000000"/>
              </w:rPr>
              <w:t>3</w:t>
            </w:r>
          </w:p>
        </w:tc>
        <w:tc>
          <w:tcPr>
            <w:tcW w:w="2126" w:type="dxa"/>
            <w:tcBorders>
              <w:top w:val="single" w:sz="4" w:space="0" w:color="000000"/>
              <w:left w:val="single" w:sz="4" w:space="0" w:color="000000"/>
              <w:bottom w:val="single" w:sz="4" w:space="0" w:color="000000"/>
              <w:right w:val="single" w:sz="4" w:space="0" w:color="000000"/>
            </w:tcBorders>
            <w:hideMark/>
          </w:tcPr>
          <w:p w14:paraId="7321E6C1" w14:textId="77777777" w:rsidR="00D75A07" w:rsidRDefault="00D75A07" w:rsidP="003E70B5">
            <w:pPr>
              <w:widowControl w:val="0"/>
              <w:autoSpaceDE w:val="0"/>
              <w:autoSpaceDN w:val="0"/>
              <w:adjustRightInd w:val="0"/>
              <w:ind w:left="23" w:firstLine="0"/>
            </w:pPr>
            <w:r>
              <w:rPr>
                <w:color w:val="000000"/>
              </w:rPr>
              <w:t>Предельное количество этажей</w:t>
            </w:r>
          </w:p>
        </w:tc>
        <w:tc>
          <w:tcPr>
            <w:tcW w:w="7281" w:type="dxa"/>
            <w:tcBorders>
              <w:top w:val="single" w:sz="4" w:space="0" w:color="000000"/>
              <w:left w:val="single" w:sz="4" w:space="0" w:color="000000"/>
              <w:bottom w:val="single" w:sz="4" w:space="0" w:color="000000"/>
              <w:right w:val="single" w:sz="4" w:space="0" w:color="000000"/>
            </w:tcBorders>
            <w:hideMark/>
          </w:tcPr>
          <w:p w14:paraId="769E6149" w14:textId="77777777" w:rsidR="00D75A07" w:rsidRDefault="00D75A07" w:rsidP="003E70B5">
            <w:pPr>
              <w:widowControl w:val="0"/>
              <w:tabs>
                <w:tab w:val="left" w:pos="207"/>
              </w:tabs>
              <w:autoSpaceDE w:val="0"/>
              <w:autoSpaceDN w:val="0"/>
              <w:adjustRightInd w:val="0"/>
              <w:spacing w:after="120"/>
              <w:ind w:left="23" w:firstLine="0"/>
            </w:pPr>
            <w:r>
              <w:t>1) для жилого дома не более 8 этажей</w:t>
            </w:r>
          </w:p>
          <w:p w14:paraId="3507325E" w14:textId="77777777" w:rsidR="00D75A07" w:rsidRDefault="00D75A07" w:rsidP="003E70B5">
            <w:pPr>
              <w:widowControl w:val="0"/>
              <w:tabs>
                <w:tab w:val="left" w:pos="207"/>
              </w:tabs>
              <w:autoSpaceDE w:val="0"/>
              <w:autoSpaceDN w:val="0"/>
              <w:adjustRightInd w:val="0"/>
              <w:spacing w:after="120"/>
              <w:ind w:left="23" w:firstLine="0"/>
            </w:pPr>
            <w:r>
              <w:t>2) для объектов дошкольного образования не более 3 этажей.</w:t>
            </w:r>
          </w:p>
          <w:p w14:paraId="70241BEF" w14:textId="77777777" w:rsidR="00D75A07" w:rsidRDefault="00D75A07" w:rsidP="003E70B5">
            <w:pPr>
              <w:widowControl w:val="0"/>
              <w:tabs>
                <w:tab w:val="left" w:pos="207"/>
              </w:tabs>
              <w:autoSpaceDE w:val="0"/>
              <w:autoSpaceDN w:val="0"/>
              <w:adjustRightInd w:val="0"/>
              <w:spacing w:after="120"/>
              <w:ind w:left="23" w:firstLine="0"/>
            </w:pPr>
            <w:r>
              <w:t>3) для объектов общеобразовательного назначения не более 4 этажей.</w:t>
            </w:r>
          </w:p>
          <w:p w14:paraId="34508D38" w14:textId="77777777" w:rsidR="00D75A07" w:rsidRDefault="00D75A07" w:rsidP="003E70B5">
            <w:pPr>
              <w:widowControl w:val="0"/>
              <w:tabs>
                <w:tab w:val="left" w:pos="207"/>
              </w:tabs>
              <w:autoSpaceDE w:val="0"/>
              <w:autoSpaceDN w:val="0"/>
              <w:adjustRightInd w:val="0"/>
              <w:spacing w:after="120"/>
              <w:ind w:left="23" w:firstLine="0"/>
            </w:pPr>
            <w:r>
              <w:t>4) для объектов здравоохранения не более 5 этажей.</w:t>
            </w:r>
          </w:p>
          <w:p w14:paraId="11467EAE" w14:textId="77777777" w:rsidR="00D75A07" w:rsidRDefault="00D75A07" w:rsidP="003E70B5">
            <w:pPr>
              <w:widowControl w:val="0"/>
              <w:tabs>
                <w:tab w:val="left" w:pos="207"/>
              </w:tabs>
              <w:autoSpaceDE w:val="0"/>
              <w:autoSpaceDN w:val="0"/>
              <w:adjustRightInd w:val="0"/>
              <w:spacing w:after="120"/>
              <w:ind w:left="23" w:firstLine="0"/>
            </w:pPr>
            <w:r>
              <w:t>5) для магазинов не более 3 этажей;</w:t>
            </w:r>
          </w:p>
          <w:p w14:paraId="58768AD0" w14:textId="77777777" w:rsidR="00D75A07" w:rsidRDefault="00D75A07" w:rsidP="003E70B5">
            <w:pPr>
              <w:widowControl w:val="0"/>
              <w:tabs>
                <w:tab w:val="left" w:pos="207"/>
              </w:tabs>
              <w:autoSpaceDE w:val="0"/>
              <w:autoSpaceDN w:val="0"/>
              <w:adjustRightInd w:val="0"/>
              <w:spacing w:after="120"/>
              <w:ind w:left="23" w:firstLine="0"/>
            </w:pPr>
            <w:r>
              <w:t>6) для объектов делового управления не более 5 этажей;</w:t>
            </w:r>
          </w:p>
          <w:p w14:paraId="56B830D7" w14:textId="77777777" w:rsidR="00D75A07" w:rsidRDefault="00D75A07" w:rsidP="003E70B5">
            <w:pPr>
              <w:widowControl w:val="0"/>
              <w:tabs>
                <w:tab w:val="left" w:pos="207"/>
              </w:tabs>
              <w:autoSpaceDE w:val="0"/>
              <w:autoSpaceDN w:val="0"/>
              <w:adjustRightInd w:val="0"/>
              <w:spacing w:after="120"/>
              <w:ind w:left="23" w:firstLine="0"/>
            </w:pPr>
            <w:r>
              <w:t>7) для объектов спорта не более 2 этажей;</w:t>
            </w:r>
          </w:p>
          <w:p w14:paraId="73369BCB" w14:textId="77777777" w:rsidR="00D75A07" w:rsidRDefault="00D75A07" w:rsidP="003E70B5">
            <w:pPr>
              <w:widowControl w:val="0"/>
              <w:tabs>
                <w:tab w:val="left" w:pos="207"/>
              </w:tabs>
              <w:autoSpaceDE w:val="0"/>
              <w:autoSpaceDN w:val="0"/>
              <w:adjustRightInd w:val="0"/>
              <w:spacing w:after="120"/>
              <w:ind w:left="23" w:firstLine="0"/>
            </w:pPr>
            <w:r>
              <w:t>8) для объектов бытового обслуживания не более 2 этажей;</w:t>
            </w:r>
          </w:p>
          <w:p w14:paraId="1103A5F9" w14:textId="77777777" w:rsidR="00D75A07" w:rsidRDefault="00D75A07" w:rsidP="003E70B5">
            <w:pPr>
              <w:widowControl w:val="0"/>
              <w:tabs>
                <w:tab w:val="left" w:pos="207"/>
              </w:tabs>
              <w:autoSpaceDE w:val="0"/>
              <w:autoSpaceDN w:val="0"/>
              <w:adjustRightInd w:val="0"/>
              <w:spacing w:after="120"/>
              <w:ind w:left="23" w:firstLine="0"/>
            </w:pPr>
            <w:r>
              <w:t>9) для объектов общественного питания не более 2 этажей;</w:t>
            </w:r>
          </w:p>
          <w:p w14:paraId="5402F23C" w14:textId="77777777" w:rsidR="00D75A07" w:rsidRDefault="00D75A07" w:rsidP="003E70B5">
            <w:pPr>
              <w:widowControl w:val="0"/>
              <w:tabs>
                <w:tab w:val="left" w:pos="207"/>
              </w:tabs>
              <w:autoSpaceDE w:val="0"/>
              <w:autoSpaceDN w:val="0"/>
              <w:adjustRightInd w:val="0"/>
              <w:spacing w:after="120"/>
              <w:ind w:left="23" w:firstLine="0"/>
            </w:pPr>
            <w:r>
              <w:t>10) для объектов гаражного назначения не более 2 этажей;</w:t>
            </w:r>
          </w:p>
          <w:p w14:paraId="1013CB28" w14:textId="77777777" w:rsidR="00D75A07" w:rsidRDefault="00D75A07" w:rsidP="003E70B5">
            <w:pPr>
              <w:widowControl w:val="0"/>
              <w:tabs>
                <w:tab w:val="left" w:pos="207"/>
              </w:tabs>
              <w:ind w:left="23" w:firstLine="0"/>
            </w:pPr>
            <w:r>
              <w:t>11) для иных объектов капитального строительства предельное количество этажей не подлежит установлению.</w:t>
            </w:r>
          </w:p>
        </w:tc>
      </w:tr>
      <w:tr w:rsidR="00D75A07" w14:paraId="36991D49"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67D874F7" w14:textId="77777777" w:rsidR="00D75A07" w:rsidRDefault="00D75A07" w:rsidP="003E70B5">
            <w:pPr>
              <w:tabs>
                <w:tab w:val="decimal" w:pos="284"/>
                <w:tab w:val="left" w:pos="1134"/>
              </w:tabs>
              <w:ind w:firstLine="0"/>
              <w:rPr>
                <w:bCs/>
                <w:color w:val="000000"/>
              </w:rPr>
            </w:pPr>
            <w:r>
              <w:rPr>
                <w:bCs/>
                <w:color w:val="000000"/>
              </w:rPr>
              <w:t>4</w:t>
            </w:r>
          </w:p>
        </w:tc>
        <w:tc>
          <w:tcPr>
            <w:tcW w:w="2126" w:type="dxa"/>
            <w:tcBorders>
              <w:top w:val="single" w:sz="4" w:space="0" w:color="000000"/>
              <w:left w:val="single" w:sz="4" w:space="0" w:color="000000"/>
              <w:bottom w:val="single" w:sz="4" w:space="0" w:color="000000"/>
              <w:right w:val="single" w:sz="4" w:space="0" w:color="000000"/>
            </w:tcBorders>
            <w:hideMark/>
          </w:tcPr>
          <w:p w14:paraId="760C2588" w14:textId="77777777" w:rsidR="00D75A07" w:rsidRDefault="00D75A07" w:rsidP="003E70B5">
            <w:pPr>
              <w:widowControl w:val="0"/>
              <w:autoSpaceDE w:val="0"/>
              <w:autoSpaceDN w:val="0"/>
              <w:adjustRightInd w:val="0"/>
              <w:ind w:left="23" w:firstLine="0"/>
            </w:pPr>
            <w:r>
              <w:rPr>
                <w:color w:val="000000"/>
              </w:rPr>
              <w:t>Максимальный процент застройки в границах земельного участка</w:t>
            </w:r>
          </w:p>
        </w:tc>
        <w:tc>
          <w:tcPr>
            <w:tcW w:w="7281" w:type="dxa"/>
            <w:tcBorders>
              <w:top w:val="single" w:sz="4" w:space="0" w:color="000000"/>
              <w:left w:val="single" w:sz="4" w:space="0" w:color="000000"/>
              <w:bottom w:val="single" w:sz="4" w:space="0" w:color="000000"/>
              <w:right w:val="single" w:sz="4" w:space="0" w:color="000000"/>
            </w:tcBorders>
            <w:hideMark/>
          </w:tcPr>
          <w:p w14:paraId="4B08D1A2"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1) 60% для размещения жилого дома;</w:t>
            </w:r>
          </w:p>
          <w:p w14:paraId="2C5F1E2D"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2) 60% для размещения блокированной жилой застройки;</w:t>
            </w:r>
          </w:p>
          <w:p w14:paraId="58157485"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3) 70% для размещения объектов дошкольного образования;</w:t>
            </w:r>
          </w:p>
          <w:p w14:paraId="4A23F9CB"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4) 70% для размещения объектов общеобразовательного назначения;</w:t>
            </w:r>
          </w:p>
          <w:p w14:paraId="6132B4AA"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5) 40% для размещения объектов культового назначения;</w:t>
            </w:r>
          </w:p>
          <w:p w14:paraId="7149C861" w14:textId="77777777" w:rsidR="00D75A07" w:rsidRDefault="00D75A07" w:rsidP="003E70B5">
            <w:pPr>
              <w:widowControl w:val="0"/>
              <w:tabs>
                <w:tab w:val="left" w:pos="207"/>
              </w:tabs>
              <w:ind w:left="23" w:firstLine="0"/>
            </w:pPr>
            <w:r>
              <w:rPr>
                <w:color w:val="000000"/>
              </w:rPr>
              <w:t>6) для иных объектов капитального строительства максимальный процент застройки не подлежит установлению.</w:t>
            </w:r>
          </w:p>
        </w:tc>
      </w:tr>
      <w:tr w:rsidR="00D75A07" w14:paraId="64807518" w14:textId="77777777">
        <w:trPr>
          <w:jc w:val="center"/>
        </w:trPr>
        <w:tc>
          <w:tcPr>
            <w:tcW w:w="454" w:type="dxa"/>
            <w:tcBorders>
              <w:top w:val="single" w:sz="4" w:space="0" w:color="000000"/>
              <w:left w:val="single" w:sz="4" w:space="0" w:color="000000"/>
              <w:bottom w:val="single" w:sz="4" w:space="0" w:color="000000"/>
              <w:right w:val="single" w:sz="4" w:space="0" w:color="000000"/>
            </w:tcBorders>
          </w:tcPr>
          <w:p w14:paraId="2B0550AA" w14:textId="77777777" w:rsidR="00D75A07" w:rsidRDefault="00D75A07" w:rsidP="003E70B5">
            <w:pPr>
              <w:tabs>
                <w:tab w:val="decimal" w:pos="284"/>
                <w:tab w:val="left" w:pos="1134"/>
              </w:tabs>
              <w:ind w:firstLine="0"/>
              <w:rPr>
                <w:bCs/>
                <w:color w:val="000000"/>
              </w:rPr>
            </w:pPr>
          </w:p>
        </w:tc>
        <w:tc>
          <w:tcPr>
            <w:tcW w:w="2126" w:type="dxa"/>
            <w:tcBorders>
              <w:top w:val="single" w:sz="4" w:space="0" w:color="000000"/>
              <w:left w:val="single" w:sz="4" w:space="0" w:color="000000"/>
              <w:bottom w:val="single" w:sz="4" w:space="0" w:color="000000"/>
              <w:right w:val="single" w:sz="4" w:space="0" w:color="000000"/>
            </w:tcBorders>
            <w:hideMark/>
          </w:tcPr>
          <w:p w14:paraId="05F446C1" w14:textId="77777777" w:rsidR="00D75A07" w:rsidRDefault="00D75A07" w:rsidP="003E70B5">
            <w:pPr>
              <w:widowControl w:val="0"/>
              <w:autoSpaceDE w:val="0"/>
              <w:autoSpaceDN w:val="0"/>
              <w:adjustRightInd w:val="0"/>
              <w:ind w:left="23" w:firstLine="0"/>
              <w:rPr>
                <w:color w:val="000000"/>
              </w:rPr>
            </w:pPr>
            <w:r>
              <w:rPr>
                <w:color w:val="000000"/>
              </w:rPr>
              <w:t xml:space="preserve">Иные предельные параметры разрешенного строительства, реконструкции </w:t>
            </w:r>
            <w:r>
              <w:rPr>
                <w:color w:val="000000"/>
              </w:rPr>
              <w:lastRenderedPageBreak/>
              <w:t>объектов капитального строительства</w:t>
            </w:r>
          </w:p>
        </w:tc>
        <w:tc>
          <w:tcPr>
            <w:tcW w:w="7281" w:type="dxa"/>
            <w:tcBorders>
              <w:top w:val="single" w:sz="4" w:space="0" w:color="000000"/>
              <w:left w:val="single" w:sz="4" w:space="0" w:color="000000"/>
              <w:bottom w:val="single" w:sz="4" w:space="0" w:color="000000"/>
              <w:right w:val="single" w:sz="4" w:space="0" w:color="000000"/>
            </w:tcBorders>
            <w:hideMark/>
          </w:tcPr>
          <w:p w14:paraId="074B080C"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lastRenderedPageBreak/>
              <w:t xml:space="preserve">Иные показатели по параметрам застройки зоны Ж-2: радиусы обслуживания учреждениями и предприятиями обслуживания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w:t>
            </w:r>
            <w:r>
              <w:rPr>
                <w:color w:val="000000"/>
              </w:rPr>
              <w:lastRenderedPageBreak/>
              <w:t>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14:paraId="2F191786" w14:textId="32FF3676" w:rsidR="00D75A07" w:rsidRDefault="00D75A07" w:rsidP="003E70B5">
      <w:pPr>
        <w:spacing w:line="360" w:lineRule="auto"/>
        <w:ind w:firstLine="567"/>
      </w:pPr>
      <w:r>
        <w:lastRenderedPageBreak/>
        <w:t>Здание многоквартирного дома следует разместить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70A8488B" w14:textId="39506639" w:rsidR="00D75A07" w:rsidRDefault="00D75A07" w:rsidP="003E70B5">
      <w:pPr>
        <w:spacing w:line="360" w:lineRule="auto"/>
        <w:ind w:firstLine="567"/>
      </w:pPr>
      <w:r>
        <w:t>Требования по обеспечению эксплуатации</w:t>
      </w:r>
      <w:r w:rsidR="003E70B5">
        <w:t xml:space="preserve"> </w:t>
      </w:r>
      <w:r>
        <w:t>инженерных сетей и сооружений, организации подъезда, благоустройству и озеленению, об ограничениях использования, к производству земляных работ, к проекту по расчету инсоляции определены Градостроительным планом земельного участка № РФ-52-5-02-0-00-2025-0044-0 от 29.05.2025.</w:t>
      </w:r>
    </w:p>
    <w:p w14:paraId="02F3E6AC" w14:textId="77777777" w:rsidR="00D75A07" w:rsidRDefault="00D75A07" w:rsidP="003E70B5">
      <w:pPr>
        <w:spacing w:line="360" w:lineRule="auto"/>
        <w:ind w:firstLine="567"/>
      </w:pPr>
      <w:r>
        <w:t>В соответствии с п. 2 ст. 57 Градостроительного кодекса РФ и СП 126.13330.2017 «Геодезические работы в строительстве» материалы и результаты инженерных изысканий, в т.ч. исполнительная геодезическая документация подлежат обязательному размещению в государственной информационной системе обеспечения градостроительной деятельности Нижегородской области.</w:t>
      </w:r>
    </w:p>
    <w:p w14:paraId="61E516CB" w14:textId="1569684F" w:rsidR="00D75A07" w:rsidRDefault="00D75A07" w:rsidP="003E70B5">
      <w:pPr>
        <w:spacing w:line="360" w:lineRule="auto"/>
        <w:ind w:firstLine="567"/>
      </w:pPr>
      <w:r>
        <w:t>На территории Балахнинского муниципального округа Нижегородской области уполномоченным на размещение</w:t>
      </w:r>
      <w:r w:rsidR="003E70B5">
        <w:t xml:space="preserve"> </w:t>
      </w:r>
      <w:r>
        <w:t>материалов является администрация Балахнинского муниципального округа в лице Управления архитектуры, градостроительства и землепользования.</w:t>
      </w:r>
    </w:p>
    <w:p w14:paraId="2CA86070" w14:textId="77777777" w:rsidR="00D75A07" w:rsidRDefault="00D75A07" w:rsidP="003E70B5">
      <w:pPr>
        <w:spacing w:line="360" w:lineRule="auto"/>
        <w:ind w:firstLine="567"/>
      </w:pPr>
      <w:r>
        <w:t xml:space="preserve">Начальный размер ежегодной арендной платы за земельный участок – </w:t>
      </w:r>
      <w:r>
        <w:rPr>
          <w:bCs/>
          <w:color w:val="000000"/>
          <w:shd w:val="clear" w:color="auto" w:fill="F2F9FF"/>
        </w:rPr>
        <w:t>839 000,00</w:t>
      </w:r>
      <w:r>
        <w:t xml:space="preserve"> (восемьсот тридцать девять тысяч) рублей 00 копеек.</w:t>
      </w:r>
    </w:p>
    <w:p w14:paraId="52886860" w14:textId="0ED39053" w:rsidR="00D75A07" w:rsidRDefault="00D75A07" w:rsidP="003E70B5">
      <w:pPr>
        <w:spacing w:line="360" w:lineRule="auto"/>
        <w:ind w:firstLine="567"/>
      </w:pPr>
      <w:r>
        <w:t>Шаг аукциона:</w:t>
      </w:r>
      <w:r w:rsidR="003E70B5">
        <w:t xml:space="preserve"> </w:t>
      </w:r>
      <w:r>
        <w:rPr>
          <w:color w:val="000000"/>
          <w:shd w:val="clear" w:color="auto" w:fill="F2F9FF"/>
        </w:rPr>
        <w:t>25 170,00</w:t>
      </w:r>
      <w:r>
        <w:t xml:space="preserve"> (двадцать пять тысяч сто семьдесят)</w:t>
      </w:r>
      <w:r w:rsidR="003E70B5">
        <w:t xml:space="preserve"> </w:t>
      </w:r>
      <w:r>
        <w:t>рублей 00 копеек</w:t>
      </w:r>
    </w:p>
    <w:p w14:paraId="561913D9" w14:textId="7715146E" w:rsidR="00D75A07" w:rsidRDefault="00D75A07" w:rsidP="003E70B5">
      <w:pPr>
        <w:spacing w:line="360" w:lineRule="auto"/>
        <w:ind w:firstLine="567"/>
      </w:pPr>
      <w:r>
        <w:t>Размер задатка для участия в аукционе</w:t>
      </w:r>
      <w:r w:rsidR="003E70B5">
        <w:t xml:space="preserve"> </w:t>
      </w:r>
      <w:r>
        <w:t xml:space="preserve">- </w:t>
      </w:r>
      <w:r>
        <w:rPr>
          <w:color w:val="000000"/>
          <w:shd w:val="clear" w:color="auto" w:fill="F2F9FF"/>
        </w:rPr>
        <w:t>167 800,00</w:t>
      </w:r>
      <w:r>
        <w:t xml:space="preserve"> (сто шестьдесят семь тысяч восемьсот) рублей 00 копеек.</w:t>
      </w:r>
    </w:p>
    <w:p w14:paraId="1B1B5808" w14:textId="77777777" w:rsidR="00D75A07" w:rsidRDefault="00D75A07" w:rsidP="003E70B5">
      <w:pPr>
        <w:spacing w:line="360" w:lineRule="auto"/>
        <w:ind w:firstLine="567"/>
      </w:pPr>
      <w:r>
        <w:t>Срок аренды: 66 месяцев с даты заключения договора.</w:t>
      </w:r>
    </w:p>
    <w:p w14:paraId="030CE97A" w14:textId="77777777" w:rsidR="00D75A07" w:rsidRDefault="00D75A07" w:rsidP="003E70B5">
      <w:pPr>
        <w:spacing w:line="360" w:lineRule="auto"/>
        <w:ind w:firstLine="0"/>
        <w:jc w:val="center"/>
      </w:pPr>
    </w:p>
    <w:p w14:paraId="21659423" w14:textId="77777777" w:rsidR="00D75A07" w:rsidRDefault="00D75A07" w:rsidP="003E70B5">
      <w:pPr>
        <w:spacing w:line="360" w:lineRule="auto"/>
        <w:ind w:firstLine="0"/>
        <w:jc w:val="center"/>
      </w:pPr>
      <w:r>
        <w:t>Лот 3.</w:t>
      </w:r>
    </w:p>
    <w:p w14:paraId="50F0B9A4" w14:textId="77777777" w:rsidR="00D75A07" w:rsidRDefault="00D75A07" w:rsidP="003E70B5">
      <w:pPr>
        <w:spacing w:line="360" w:lineRule="auto"/>
        <w:ind w:firstLine="567"/>
      </w:pPr>
      <w:r>
        <w:t>- земельный участок с кадастровым номером 52:16:0050801:965, муниципальной формы собственности.</w:t>
      </w:r>
    </w:p>
    <w:p w14:paraId="3E0E9887" w14:textId="77777777" w:rsidR="00D75A07" w:rsidRDefault="00D75A07" w:rsidP="003E70B5">
      <w:pPr>
        <w:spacing w:line="360" w:lineRule="auto"/>
        <w:ind w:firstLine="567"/>
      </w:pPr>
      <w:r>
        <w:t xml:space="preserve">Местоположение земельного участка: Нижегородская область, </w:t>
      </w:r>
      <w:proofErr w:type="spellStart"/>
      <w:r>
        <w:t>Балахнинский</w:t>
      </w:r>
      <w:proofErr w:type="spellEnd"/>
      <w:r>
        <w:t xml:space="preserve"> </w:t>
      </w:r>
      <w:proofErr w:type="spellStart"/>
      <w:r>
        <w:t>м.о</w:t>
      </w:r>
      <w:proofErr w:type="spellEnd"/>
      <w:r>
        <w:t xml:space="preserve">., г. Балахна. </w:t>
      </w:r>
    </w:p>
    <w:p w14:paraId="50FE459D" w14:textId="77777777" w:rsidR="00D75A07" w:rsidRDefault="00D75A07" w:rsidP="003E70B5">
      <w:pPr>
        <w:spacing w:line="360" w:lineRule="auto"/>
        <w:ind w:firstLine="567"/>
      </w:pPr>
      <w:r>
        <w:t>Категория земель: земли населенных пунктов</w:t>
      </w:r>
    </w:p>
    <w:p w14:paraId="45C17851" w14:textId="11B22B11" w:rsidR="00D75A07" w:rsidRDefault="00D75A07" w:rsidP="003E70B5">
      <w:pPr>
        <w:spacing w:line="360" w:lineRule="auto"/>
        <w:ind w:firstLine="567"/>
      </w:pPr>
      <w:r>
        <w:lastRenderedPageBreak/>
        <w:t>Вид</w:t>
      </w:r>
      <w:r w:rsidR="003E70B5">
        <w:t xml:space="preserve"> </w:t>
      </w:r>
      <w:r>
        <w:t xml:space="preserve">разрешенного использования: малоэтажная многоквартирная жилая застройка. </w:t>
      </w:r>
    </w:p>
    <w:p w14:paraId="2A31A4ED" w14:textId="77777777" w:rsidR="00D75A07" w:rsidRDefault="00D75A07" w:rsidP="003E70B5">
      <w:pPr>
        <w:spacing w:line="360" w:lineRule="auto"/>
        <w:ind w:firstLine="567"/>
      </w:pPr>
      <w:r>
        <w:t>Площадь земельного участка: 2242,0 кв.м.</w:t>
      </w:r>
    </w:p>
    <w:p w14:paraId="4D90E858" w14:textId="3A137728" w:rsidR="00D75A07" w:rsidRDefault="00D75A07" w:rsidP="003E70B5">
      <w:pPr>
        <w:spacing w:line="360" w:lineRule="auto"/>
        <w:ind w:firstLine="567"/>
      </w:pPr>
      <w:r>
        <w:t>Цель использования: для строительства многоквартирного жилого дома, в соответствии с проектом планировки, включая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4B2E666A" w14:textId="77777777" w:rsidR="00D75A07" w:rsidRDefault="00D75A07" w:rsidP="003E70B5">
      <w:pPr>
        <w:spacing w:line="360" w:lineRule="auto"/>
        <w:ind w:firstLine="567"/>
      </w:pPr>
      <w:r>
        <w:t>На дату принятия решения о проведение аукциона в электронной форме на участок не зарегистрированы права третьих лиц.</w:t>
      </w:r>
    </w:p>
    <w:p w14:paraId="4E1BC04E" w14:textId="77777777" w:rsidR="00D75A07" w:rsidRDefault="00D75A07" w:rsidP="003E70B5">
      <w:pPr>
        <w:spacing w:line="360" w:lineRule="auto"/>
        <w:ind w:firstLine="567"/>
      </w:pPr>
      <w:r>
        <w:t xml:space="preserve">Информация об ограничениях использования земельного участка. </w:t>
      </w:r>
    </w:p>
    <w:p w14:paraId="19AD5B56" w14:textId="77777777" w:rsidR="00D75A07" w:rsidRDefault="00D75A07" w:rsidP="003E70B5">
      <w:pPr>
        <w:spacing w:line="360" w:lineRule="auto"/>
        <w:ind w:firstLine="567"/>
      </w:pPr>
      <w:r>
        <w:t>Земельный участок расположен в следующей зоне с особыми условиями использования территории:</w:t>
      </w:r>
    </w:p>
    <w:p w14:paraId="2A95B468" w14:textId="77777777" w:rsidR="00D75A07" w:rsidRDefault="00D75A07" w:rsidP="003E70B5">
      <w:pPr>
        <w:spacing w:line="360" w:lineRule="auto"/>
        <w:ind w:firstLine="567"/>
      </w:pPr>
      <w: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4C36BC2B" w14:textId="77777777" w:rsidR="00D75A07" w:rsidRDefault="00D75A07" w:rsidP="003E70B5">
      <w:pPr>
        <w:spacing w:line="360" w:lineRule="auto"/>
        <w:ind w:firstLine="567"/>
      </w:pPr>
      <w:r>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6ADD94E9" w14:textId="7AF0DA2B" w:rsidR="00D75A07" w:rsidRDefault="00D75A07" w:rsidP="003E70B5">
      <w:pPr>
        <w:spacing w:line="360" w:lineRule="auto"/>
        <w:ind w:firstLine="567"/>
      </w:pPr>
      <w: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rsidR="003E70B5">
        <w:t xml:space="preserve"> </w:t>
      </w:r>
      <w:r>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51A69FEF" w14:textId="50663A8A" w:rsidR="00D75A07" w:rsidRDefault="00D75A07" w:rsidP="003E70B5">
      <w:pPr>
        <w:spacing w:line="360" w:lineRule="auto"/>
        <w:ind w:firstLine="567"/>
      </w:pPr>
      <w:r>
        <w:t>- частично</w:t>
      </w:r>
      <w:r w:rsidR="003E70B5">
        <w:t xml:space="preserve"> </w:t>
      </w:r>
      <w:r>
        <w:t>в охранной зоне трубопроводов (газопроводов, нефтепроводов и нефтепродуктопроводов, аммиакопроводов), реестровый номер 52:16-6.330;</w:t>
      </w:r>
    </w:p>
    <w:p w14:paraId="0052863E" w14:textId="77777777" w:rsidR="00D75A07" w:rsidRDefault="00D75A07" w:rsidP="003E70B5">
      <w:pPr>
        <w:spacing w:line="360" w:lineRule="auto"/>
        <w:ind w:firstLine="567"/>
      </w:pPr>
      <w:r>
        <w:t>- частично в охранной зоне сетей канализации (кадастровый номер 52:16:0000000:633);</w:t>
      </w:r>
    </w:p>
    <w:p w14:paraId="78F4BA02" w14:textId="77777777" w:rsidR="00D75A07" w:rsidRDefault="00D75A07" w:rsidP="003E70B5">
      <w:pPr>
        <w:spacing w:line="360" w:lineRule="auto"/>
        <w:ind w:firstLine="567"/>
      </w:pPr>
      <w:r>
        <w:t>- частично в охранной зоне линии электропередачи;</w:t>
      </w:r>
    </w:p>
    <w:p w14:paraId="5F90D57D" w14:textId="77777777" w:rsidR="00D75A07" w:rsidRDefault="00D75A07" w:rsidP="003E70B5">
      <w:pPr>
        <w:spacing w:line="360" w:lineRule="auto"/>
        <w:ind w:firstLine="567"/>
      </w:pPr>
      <w:r>
        <w:t>- в границах ЕОЗ-граница единой охранной зоны г. Балахны.</w:t>
      </w:r>
    </w:p>
    <w:p w14:paraId="525B00E3" w14:textId="4FE4529A" w:rsidR="00D75A07" w:rsidRDefault="00D75A07" w:rsidP="003E70B5">
      <w:pPr>
        <w:spacing w:line="360" w:lineRule="auto"/>
        <w:ind w:firstLine="567"/>
      </w:pPr>
      <w:r>
        <w:t>Земельный участок расположен в границах территории, в отношении которой утвержден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083DF490" w14:textId="77777777" w:rsidR="00D75A07" w:rsidRDefault="00D75A07" w:rsidP="003E70B5">
      <w:pPr>
        <w:spacing w:line="360" w:lineRule="auto"/>
        <w:ind w:firstLine="567"/>
      </w:pPr>
      <w:r>
        <w:t>Градостроительный план земельного участка № РФ-52-5-02-0-00-2025-0043-0 от 29.05.2025, разработан управлением архитектуры, градостроительства и землепользования администрации Балахнинского муниципального округа.</w:t>
      </w:r>
    </w:p>
    <w:p w14:paraId="4BDBE199" w14:textId="77777777" w:rsidR="00D75A07" w:rsidRDefault="00D75A07" w:rsidP="003E70B5">
      <w:pPr>
        <w:spacing w:line="360" w:lineRule="auto"/>
        <w:ind w:firstLine="567"/>
      </w:pPr>
      <w:r>
        <w:lastRenderedPageBreak/>
        <w:t>Земельный участок расположен в территориальной зоне Ж-2 – территория малоэтажной жилой застройки (2-3 этажной, многоквартирной).</w:t>
      </w:r>
    </w:p>
    <w:p w14:paraId="4D6A87A4" w14:textId="77777777" w:rsidR="00D75A07" w:rsidRDefault="00D75A07" w:rsidP="003E70B5">
      <w:pPr>
        <w:spacing w:line="360" w:lineRule="auto"/>
        <w:ind w:firstLine="567"/>
        <w:rPr>
          <w:bCs/>
          <w:color w:val="000000"/>
        </w:rPr>
      </w:pPr>
      <w:r>
        <w:rPr>
          <w:bCs/>
          <w:color w:val="000000"/>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D75A07" w:rsidRPr="00607A32" w14:paraId="30160BBD" w14:textId="77777777">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0AE28F59" w14:textId="77777777" w:rsidR="00D75A07" w:rsidRPr="00607A32" w:rsidRDefault="00D75A07" w:rsidP="003E70B5">
            <w:pPr>
              <w:tabs>
                <w:tab w:val="decimal" w:pos="284"/>
                <w:tab w:val="left" w:pos="1134"/>
              </w:tabs>
              <w:ind w:firstLine="0"/>
              <w:jc w:val="center"/>
              <w:rPr>
                <w:b/>
                <w:bCs/>
                <w:color w:val="000000"/>
                <w:szCs w:val="24"/>
              </w:rPr>
            </w:pPr>
            <w:r w:rsidRPr="00607A32">
              <w:rPr>
                <w:b/>
                <w:bCs/>
                <w:color w:val="000000"/>
                <w:szCs w:val="24"/>
              </w:rPr>
              <w:t>№ п/п</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0A20AF8" w14:textId="77777777" w:rsidR="00D75A07" w:rsidRPr="00607A32" w:rsidRDefault="00D75A07" w:rsidP="003E70B5">
            <w:pPr>
              <w:tabs>
                <w:tab w:val="decimal" w:pos="284"/>
                <w:tab w:val="left" w:pos="1134"/>
              </w:tabs>
              <w:ind w:firstLine="0"/>
              <w:jc w:val="center"/>
              <w:rPr>
                <w:b/>
                <w:bCs/>
                <w:color w:val="000000"/>
                <w:szCs w:val="24"/>
              </w:rPr>
            </w:pPr>
            <w:r w:rsidRPr="00607A32">
              <w:rPr>
                <w:b/>
                <w:bCs/>
                <w:color w:val="000000"/>
                <w:szCs w:val="24"/>
              </w:rPr>
              <w:t>Наименование размера, параметра</w:t>
            </w:r>
          </w:p>
        </w:tc>
        <w:tc>
          <w:tcPr>
            <w:tcW w:w="7281" w:type="dxa"/>
            <w:tcBorders>
              <w:top w:val="single" w:sz="4" w:space="0" w:color="000000"/>
              <w:left w:val="single" w:sz="4" w:space="0" w:color="000000"/>
              <w:bottom w:val="single" w:sz="4" w:space="0" w:color="000000"/>
              <w:right w:val="single" w:sz="4" w:space="0" w:color="000000"/>
            </w:tcBorders>
            <w:vAlign w:val="center"/>
            <w:hideMark/>
          </w:tcPr>
          <w:p w14:paraId="538BAA6D" w14:textId="77777777" w:rsidR="00D75A07" w:rsidRPr="00607A32" w:rsidRDefault="00D75A07" w:rsidP="003E70B5">
            <w:pPr>
              <w:tabs>
                <w:tab w:val="decimal" w:pos="284"/>
                <w:tab w:val="left" w:pos="1134"/>
              </w:tabs>
              <w:ind w:firstLine="0"/>
              <w:jc w:val="center"/>
              <w:rPr>
                <w:b/>
                <w:bCs/>
                <w:color w:val="000000"/>
                <w:szCs w:val="24"/>
              </w:rPr>
            </w:pPr>
            <w:r w:rsidRPr="00607A32">
              <w:rPr>
                <w:b/>
                <w:bCs/>
                <w:color w:val="000000"/>
                <w:szCs w:val="24"/>
              </w:rPr>
              <w:t>Значение, единица измерения, дополнительные условия</w:t>
            </w:r>
          </w:p>
        </w:tc>
      </w:tr>
      <w:tr w:rsidR="00D75A07" w14:paraId="4F69FD6F" w14:textId="77777777">
        <w:trPr>
          <w:jc w:val="center"/>
        </w:trPr>
        <w:tc>
          <w:tcPr>
            <w:tcW w:w="9861" w:type="dxa"/>
            <w:gridSpan w:val="3"/>
            <w:tcBorders>
              <w:top w:val="single" w:sz="4" w:space="0" w:color="000000"/>
              <w:left w:val="single" w:sz="4" w:space="0" w:color="000000"/>
              <w:bottom w:val="single" w:sz="4" w:space="0" w:color="000000"/>
              <w:right w:val="single" w:sz="4" w:space="0" w:color="000000"/>
            </w:tcBorders>
            <w:vAlign w:val="center"/>
            <w:hideMark/>
          </w:tcPr>
          <w:p w14:paraId="58CD19F7" w14:textId="77777777" w:rsidR="00D75A07" w:rsidRDefault="00D75A07" w:rsidP="003E70B5">
            <w:pPr>
              <w:tabs>
                <w:tab w:val="decimal" w:pos="284"/>
                <w:tab w:val="left" w:pos="1134"/>
              </w:tabs>
              <w:ind w:firstLine="0"/>
              <w:jc w:val="center"/>
              <w:rPr>
                <w:b/>
                <w:bCs/>
                <w:color w:val="000000"/>
              </w:rPr>
            </w:pPr>
            <w:r>
              <w:rPr>
                <w:b/>
                <w:bCs/>
                <w:color w:val="000000"/>
              </w:rPr>
              <w:t>Для объектов капитального строительства</w:t>
            </w:r>
          </w:p>
        </w:tc>
      </w:tr>
      <w:tr w:rsidR="00D75A07" w14:paraId="0779213D"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302C69F6" w14:textId="77777777" w:rsidR="00D75A07" w:rsidRDefault="00D75A07" w:rsidP="003E70B5">
            <w:pPr>
              <w:tabs>
                <w:tab w:val="decimal" w:pos="284"/>
                <w:tab w:val="left" w:pos="1134"/>
              </w:tabs>
              <w:ind w:firstLine="0"/>
              <w:rPr>
                <w:bCs/>
                <w:color w:val="000000"/>
              </w:rPr>
            </w:pPr>
            <w:r>
              <w:rPr>
                <w:bCs/>
                <w:color w:val="000000"/>
              </w:rPr>
              <w:t>1</w:t>
            </w:r>
          </w:p>
        </w:tc>
        <w:tc>
          <w:tcPr>
            <w:tcW w:w="2126" w:type="dxa"/>
            <w:tcBorders>
              <w:top w:val="single" w:sz="4" w:space="0" w:color="000000"/>
              <w:left w:val="single" w:sz="4" w:space="0" w:color="000000"/>
              <w:bottom w:val="single" w:sz="4" w:space="0" w:color="000000"/>
              <w:right w:val="single" w:sz="4" w:space="0" w:color="000000"/>
            </w:tcBorders>
          </w:tcPr>
          <w:p w14:paraId="32E9C5A7" w14:textId="77777777" w:rsidR="00D75A07" w:rsidRDefault="00D75A07" w:rsidP="003E70B5">
            <w:pPr>
              <w:widowControl w:val="0"/>
              <w:autoSpaceDE w:val="0"/>
              <w:autoSpaceDN w:val="0"/>
              <w:adjustRightInd w:val="0"/>
              <w:ind w:left="23" w:firstLine="0"/>
            </w:pPr>
            <w:r>
              <w:rPr>
                <w:color w:val="000000"/>
              </w:rPr>
              <w:t>Минимальные и (или) максимальные размеры земельного участка, в том числе его площадь</w:t>
            </w:r>
          </w:p>
          <w:p w14:paraId="4D5075DA" w14:textId="77777777" w:rsidR="00D75A07" w:rsidRDefault="00D75A07" w:rsidP="003E70B5">
            <w:pPr>
              <w:widowControl w:val="0"/>
              <w:autoSpaceDE w:val="0"/>
              <w:autoSpaceDN w:val="0"/>
              <w:adjustRightInd w:val="0"/>
              <w:ind w:left="23" w:firstLine="0"/>
            </w:pPr>
          </w:p>
        </w:tc>
        <w:tc>
          <w:tcPr>
            <w:tcW w:w="7281" w:type="dxa"/>
            <w:tcBorders>
              <w:top w:val="single" w:sz="4" w:space="0" w:color="000000"/>
              <w:left w:val="single" w:sz="4" w:space="0" w:color="000000"/>
              <w:bottom w:val="single" w:sz="4" w:space="0" w:color="000000"/>
              <w:right w:val="single" w:sz="4" w:space="0" w:color="000000"/>
            </w:tcBorders>
            <w:hideMark/>
          </w:tcPr>
          <w:p w14:paraId="22C61266"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1) 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300 </w:t>
            </w:r>
            <w:proofErr w:type="spellStart"/>
            <w:r>
              <w:rPr>
                <w:color w:val="000000"/>
              </w:rPr>
              <w:t>кв</w:t>
            </w:r>
            <w:proofErr w:type="gramStart"/>
            <w:r>
              <w:rPr>
                <w:color w:val="000000"/>
              </w:rPr>
              <w:t>.м</w:t>
            </w:r>
            <w:proofErr w:type="spellEnd"/>
            <w:proofErr w:type="gramEnd"/>
            <w:r>
              <w:rPr>
                <w:color w:val="000000"/>
              </w:rPr>
              <w:t>;</w:t>
            </w:r>
          </w:p>
          <w:p w14:paraId="23BCA39B"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2) минимальный размер земельного участка для объектов дошкольного образования 1600 </w:t>
            </w:r>
            <w:proofErr w:type="spellStart"/>
            <w:r>
              <w:rPr>
                <w:color w:val="000000"/>
              </w:rPr>
              <w:t>кв</w:t>
            </w:r>
            <w:proofErr w:type="gramStart"/>
            <w:r>
              <w:rPr>
                <w:color w:val="000000"/>
              </w:rPr>
              <w:t>.м</w:t>
            </w:r>
            <w:proofErr w:type="spellEnd"/>
            <w:proofErr w:type="gramEnd"/>
            <w:r>
              <w:rPr>
                <w:color w:val="000000"/>
              </w:rPr>
              <w:t>;</w:t>
            </w:r>
          </w:p>
          <w:p w14:paraId="16DD2EE7"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3) минимальный размер земельного участка для объектов общеобразовательного назначения 6000 </w:t>
            </w:r>
            <w:proofErr w:type="spellStart"/>
            <w:r>
              <w:rPr>
                <w:color w:val="000000"/>
              </w:rPr>
              <w:t>кв</w:t>
            </w:r>
            <w:proofErr w:type="gramStart"/>
            <w:r>
              <w:rPr>
                <w:color w:val="000000"/>
              </w:rPr>
              <w:t>.м</w:t>
            </w:r>
            <w:proofErr w:type="spellEnd"/>
            <w:proofErr w:type="gramEnd"/>
            <w:r>
              <w:rPr>
                <w:color w:val="000000"/>
              </w:rPr>
              <w:t>;</w:t>
            </w:r>
          </w:p>
          <w:p w14:paraId="3E5D133C"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4) минимальный размер земельного участка для фельдшерско-акушерского пункта 200 </w:t>
            </w:r>
            <w:proofErr w:type="spellStart"/>
            <w:r>
              <w:rPr>
                <w:color w:val="000000"/>
              </w:rPr>
              <w:t>кв</w:t>
            </w:r>
            <w:proofErr w:type="gramStart"/>
            <w:r>
              <w:rPr>
                <w:color w:val="000000"/>
              </w:rPr>
              <w:t>.м</w:t>
            </w:r>
            <w:proofErr w:type="spellEnd"/>
            <w:proofErr w:type="gramEnd"/>
            <w:r>
              <w:rPr>
                <w:color w:val="000000"/>
              </w:rPr>
              <w:t>;</w:t>
            </w:r>
          </w:p>
          <w:p w14:paraId="13B7AAEF"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5) минимальный размер земельного участка для магазина 100 </w:t>
            </w:r>
            <w:proofErr w:type="spellStart"/>
            <w:r>
              <w:rPr>
                <w:color w:val="000000"/>
              </w:rPr>
              <w:t>кв</w:t>
            </w:r>
            <w:proofErr w:type="gramStart"/>
            <w:r>
              <w:rPr>
                <w:color w:val="000000"/>
              </w:rPr>
              <w:t>.м</w:t>
            </w:r>
            <w:proofErr w:type="spellEnd"/>
            <w:proofErr w:type="gramEnd"/>
            <w:r>
              <w:rPr>
                <w:color w:val="000000"/>
              </w:rPr>
              <w:t>;</w:t>
            </w:r>
          </w:p>
          <w:p w14:paraId="082546E7"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6) минимальный размер земельного участка для гостиницы 500 </w:t>
            </w:r>
            <w:proofErr w:type="spellStart"/>
            <w:r>
              <w:rPr>
                <w:color w:val="000000"/>
              </w:rPr>
              <w:t>кв</w:t>
            </w:r>
            <w:proofErr w:type="gramStart"/>
            <w:r>
              <w:rPr>
                <w:color w:val="000000"/>
              </w:rPr>
              <w:t>.м</w:t>
            </w:r>
            <w:proofErr w:type="spellEnd"/>
            <w:proofErr w:type="gramEnd"/>
            <w:r>
              <w:rPr>
                <w:color w:val="000000"/>
              </w:rPr>
              <w:t>;</w:t>
            </w:r>
          </w:p>
          <w:p w14:paraId="191DC89D"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7) минимальный размер земельного участка для общественного питания 200 </w:t>
            </w:r>
            <w:proofErr w:type="spellStart"/>
            <w:r>
              <w:rPr>
                <w:color w:val="000000"/>
              </w:rPr>
              <w:t>кв</w:t>
            </w:r>
            <w:proofErr w:type="gramStart"/>
            <w:r>
              <w:rPr>
                <w:color w:val="000000"/>
              </w:rPr>
              <w:t>.м</w:t>
            </w:r>
            <w:proofErr w:type="spellEnd"/>
            <w:proofErr w:type="gramEnd"/>
            <w:r>
              <w:rPr>
                <w:color w:val="000000"/>
              </w:rPr>
              <w:t>;</w:t>
            </w:r>
          </w:p>
          <w:p w14:paraId="26A5E775"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 xml:space="preserve">8) минимальный размер земельного участка для объектов спорта 200 </w:t>
            </w:r>
            <w:proofErr w:type="spellStart"/>
            <w:r>
              <w:rPr>
                <w:color w:val="000000"/>
              </w:rPr>
              <w:t>кв</w:t>
            </w:r>
            <w:proofErr w:type="gramStart"/>
            <w:r>
              <w:rPr>
                <w:color w:val="000000"/>
              </w:rPr>
              <w:t>.м</w:t>
            </w:r>
            <w:proofErr w:type="spellEnd"/>
            <w:proofErr w:type="gramEnd"/>
            <w:r>
              <w:rPr>
                <w:color w:val="000000"/>
              </w:rPr>
              <w:t>;</w:t>
            </w:r>
          </w:p>
          <w:p w14:paraId="45AD44BA" w14:textId="77777777" w:rsidR="00D75A07" w:rsidRDefault="00D75A07" w:rsidP="003E70B5">
            <w:pPr>
              <w:widowControl w:val="0"/>
              <w:tabs>
                <w:tab w:val="left" w:pos="-28"/>
              </w:tabs>
              <w:autoSpaceDE w:val="0"/>
              <w:autoSpaceDN w:val="0"/>
              <w:adjustRightInd w:val="0"/>
              <w:spacing w:after="120"/>
              <w:ind w:firstLine="0"/>
              <w:rPr>
                <w:color w:val="000000"/>
              </w:rPr>
            </w:pPr>
            <w:r>
              <w:rPr>
                <w:color w:val="000000"/>
              </w:rPr>
              <w:t>9) минимальный размер земельного участка для размещения гаража – 9 кв. м;</w:t>
            </w:r>
          </w:p>
          <w:p w14:paraId="23326984" w14:textId="77777777" w:rsidR="00D75A07" w:rsidRDefault="00D75A07" w:rsidP="003E70B5">
            <w:pPr>
              <w:autoSpaceDE w:val="0"/>
              <w:autoSpaceDN w:val="0"/>
              <w:adjustRightInd w:val="0"/>
              <w:ind w:firstLine="0"/>
              <w:rPr>
                <w:color w:val="000000"/>
                <w:sz w:val="17"/>
                <w:szCs w:val="17"/>
              </w:rPr>
            </w:pPr>
            <w:r>
              <w:rPr>
                <w:color w:val="000000"/>
              </w:rPr>
              <w:t>10) максимальный размер земельного участка для размещения гаража-72 кв. м;</w:t>
            </w:r>
          </w:p>
          <w:p w14:paraId="6006AD8A" w14:textId="77777777" w:rsidR="00D75A07" w:rsidRDefault="00D75A07" w:rsidP="003E70B5">
            <w:pPr>
              <w:autoSpaceDE w:val="0"/>
              <w:autoSpaceDN w:val="0"/>
              <w:adjustRightInd w:val="0"/>
              <w:ind w:firstLine="0"/>
              <w:rPr>
                <w:szCs w:val="24"/>
              </w:rPr>
            </w:pPr>
            <w:r>
              <w:t>11) минимальный размер земельного участка для размещения подсобного сооружения (сарай) – 9 кв. м;</w:t>
            </w:r>
          </w:p>
          <w:p w14:paraId="7B3C76FF" w14:textId="77777777" w:rsidR="00D75A07" w:rsidRDefault="00D75A07" w:rsidP="003E70B5">
            <w:pPr>
              <w:autoSpaceDE w:val="0"/>
              <w:autoSpaceDN w:val="0"/>
              <w:adjustRightInd w:val="0"/>
              <w:ind w:firstLine="0"/>
            </w:pPr>
            <w:r>
              <w:t xml:space="preserve">12) максимальный размер земельного участка для размещения подсобного сооружения (сарай) – 36 </w:t>
            </w:r>
            <w:proofErr w:type="spellStart"/>
            <w:r>
              <w:t>кв</w:t>
            </w:r>
            <w:proofErr w:type="gramStart"/>
            <w:r>
              <w:t>.м</w:t>
            </w:r>
            <w:proofErr w:type="spellEnd"/>
            <w:proofErr w:type="gramEnd"/>
            <w:r>
              <w:t>;</w:t>
            </w:r>
          </w:p>
          <w:p w14:paraId="59AE1C1B" w14:textId="77777777" w:rsidR="00D75A07" w:rsidRDefault="00D75A07" w:rsidP="003E70B5">
            <w:pPr>
              <w:autoSpaceDE w:val="0"/>
              <w:autoSpaceDN w:val="0"/>
              <w:adjustRightInd w:val="0"/>
              <w:ind w:firstLine="0"/>
            </w:pPr>
            <w:r>
              <w:t>13) максимальный и минимальный размер земельного участка для иных объектов не подлежит установлению.</w:t>
            </w:r>
          </w:p>
        </w:tc>
      </w:tr>
      <w:tr w:rsidR="00D75A07" w14:paraId="5CA16455"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4CFCC414" w14:textId="77777777" w:rsidR="00D75A07" w:rsidRDefault="00D75A07" w:rsidP="003E70B5">
            <w:pPr>
              <w:tabs>
                <w:tab w:val="decimal" w:pos="284"/>
                <w:tab w:val="left" w:pos="1134"/>
              </w:tabs>
              <w:ind w:firstLine="0"/>
              <w:rPr>
                <w:bCs/>
                <w:color w:val="000000"/>
              </w:rPr>
            </w:pPr>
            <w:r>
              <w:rPr>
                <w:bCs/>
                <w:color w:val="000000"/>
              </w:rPr>
              <w:t>2</w:t>
            </w:r>
          </w:p>
        </w:tc>
        <w:tc>
          <w:tcPr>
            <w:tcW w:w="2126" w:type="dxa"/>
            <w:tcBorders>
              <w:top w:val="single" w:sz="4" w:space="0" w:color="000000"/>
              <w:left w:val="single" w:sz="4" w:space="0" w:color="000000"/>
              <w:bottom w:val="single" w:sz="4" w:space="0" w:color="000000"/>
              <w:right w:val="single" w:sz="4" w:space="0" w:color="000000"/>
            </w:tcBorders>
            <w:hideMark/>
          </w:tcPr>
          <w:p w14:paraId="17FAFF78" w14:textId="77777777" w:rsidR="00D75A07" w:rsidRDefault="00D75A07" w:rsidP="003E70B5">
            <w:pPr>
              <w:widowControl w:val="0"/>
              <w:autoSpaceDE w:val="0"/>
              <w:autoSpaceDN w:val="0"/>
              <w:adjustRightInd w:val="0"/>
              <w:ind w:left="23" w:firstLine="0"/>
            </w:pPr>
            <w:r>
              <w:rPr>
                <w:color w:val="000000"/>
              </w:rPr>
              <w:t>Минимальный отступ от границ земельных участков до зданий, строений, сооружений</w:t>
            </w:r>
          </w:p>
        </w:tc>
        <w:tc>
          <w:tcPr>
            <w:tcW w:w="7281" w:type="dxa"/>
            <w:tcBorders>
              <w:top w:val="single" w:sz="4" w:space="0" w:color="000000"/>
              <w:left w:val="single" w:sz="4" w:space="0" w:color="000000"/>
              <w:bottom w:val="single" w:sz="4" w:space="0" w:color="000000"/>
              <w:right w:val="single" w:sz="4" w:space="0" w:color="000000"/>
            </w:tcBorders>
            <w:hideMark/>
          </w:tcPr>
          <w:p w14:paraId="13276E05" w14:textId="77777777" w:rsidR="00D75A07" w:rsidRDefault="00D75A07" w:rsidP="003E70B5">
            <w:pPr>
              <w:autoSpaceDE w:val="0"/>
              <w:autoSpaceDN w:val="0"/>
              <w:adjustRightInd w:val="0"/>
              <w:ind w:firstLine="0"/>
              <w:rPr>
                <w:rFonts w:eastAsia="TimesNewRoman"/>
              </w:rPr>
            </w:pPr>
            <w:r>
              <w:rPr>
                <w:rFonts w:eastAsia="TimesNewRoman"/>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6AB47DF8" w14:textId="77777777" w:rsidR="00D75A07" w:rsidRDefault="00D75A07" w:rsidP="003E70B5">
            <w:pPr>
              <w:autoSpaceDE w:val="0"/>
              <w:autoSpaceDN w:val="0"/>
              <w:adjustRightInd w:val="0"/>
              <w:ind w:firstLine="0"/>
              <w:rPr>
                <w:rFonts w:eastAsia="TimesNewRoman"/>
              </w:rPr>
            </w:pPr>
            <w:r>
              <w:rPr>
                <w:rFonts w:eastAsia="TimesNewRoman"/>
              </w:rPr>
              <w:t>5 м, со стороны проездов –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14:paraId="2951903A" w14:textId="77777777" w:rsidR="00D75A07" w:rsidRDefault="00D75A07" w:rsidP="003E70B5">
            <w:pPr>
              <w:autoSpaceDE w:val="0"/>
              <w:autoSpaceDN w:val="0"/>
              <w:adjustRightInd w:val="0"/>
              <w:ind w:firstLine="0"/>
              <w:rPr>
                <w:rFonts w:eastAsia="TimesNewRoman"/>
              </w:rPr>
            </w:pPr>
            <w:r>
              <w:rPr>
                <w:rFonts w:eastAsia="TimesNewRoman"/>
              </w:rPr>
              <w:t xml:space="preserve">2) минимальный отступ от границ земельного участка до иных зданий строений, сооружений - 3 м. </w:t>
            </w:r>
          </w:p>
          <w:p w14:paraId="3916C196" w14:textId="77777777" w:rsidR="00D75A07" w:rsidRDefault="00D75A07" w:rsidP="003E70B5">
            <w:pPr>
              <w:autoSpaceDE w:val="0"/>
              <w:autoSpaceDN w:val="0"/>
              <w:adjustRightInd w:val="0"/>
              <w:ind w:firstLine="0"/>
              <w:rPr>
                <w:rFonts w:eastAsia="TimesNewRoman"/>
              </w:rPr>
            </w:pPr>
            <w:r>
              <w:rPr>
                <w:rFonts w:eastAsia="TimesNewRoman"/>
              </w:rPr>
              <w:t>3) минимальный отступ от красной линии до зданий строений и сооружений:</w:t>
            </w:r>
          </w:p>
          <w:p w14:paraId="390D5A07" w14:textId="77777777" w:rsidR="00D75A07" w:rsidRDefault="00D75A07" w:rsidP="003E70B5">
            <w:pPr>
              <w:autoSpaceDE w:val="0"/>
              <w:autoSpaceDN w:val="0"/>
              <w:adjustRightInd w:val="0"/>
              <w:ind w:firstLine="0"/>
              <w:rPr>
                <w:rFonts w:eastAsia="TimesNewRoman"/>
              </w:rPr>
            </w:pPr>
            <w:r>
              <w:rPr>
                <w:rFonts w:eastAsia="TimesNewRoman"/>
              </w:rPr>
              <w:t>а) 5 м при осуществлении нового строительства;</w:t>
            </w:r>
          </w:p>
          <w:p w14:paraId="5043A3C5" w14:textId="77777777" w:rsidR="00D75A07" w:rsidRDefault="00D75A07" w:rsidP="003E70B5">
            <w:pPr>
              <w:autoSpaceDE w:val="0"/>
              <w:autoSpaceDN w:val="0"/>
              <w:adjustRightInd w:val="0"/>
              <w:ind w:firstLine="0"/>
              <w:rPr>
                <w:rFonts w:eastAsia="TimesNewRoman"/>
              </w:rPr>
            </w:pPr>
            <w:r>
              <w:rPr>
                <w:rFonts w:eastAsia="TimesNewRoman"/>
              </w:rPr>
              <w:t xml:space="preserve">б) 25 м до зданий дошкольных образованных организаций и зданий организаций начального общего и среднего (полного) общего </w:t>
            </w:r>
            <w:r>
              <w:rPr>
                <w:rFonts w:eastAsia="TimesNewRoman"/>
              </w:rPr>
              <w:lastRenderedPageBreak/>
              <w:t>образования.</w:t>
            </w:r>
          </w:p>
          <w:p w14:paraId="4DEEA59E" w14:textId="77777777" w:rsidR="00D75A07" w:rsidRDefault="00D75A07" w:rsidP="003E70B5">
            <w:pPr>
              <w:autoSpaceDE w:val="0"/>
              <w:autoSpaceDN w:val="0"/>
              <w:adjustRightInd w:val="0"/>
              <w:ind w:firstLine="0"/>
              <w:rPr>
                <w:rFonts w:eastAsia="TimesNewRoman"/>
              </w:rPr>
            </w:pPr>
            <w:r>
              <w:rPr>
                <w:rFonts w:eastAsia="TimesNewRoman"/>
              </w:rPr>
              <w:t>4) 15 м до зданий поликлиник.</w:t>
            </w:r>
          </w:p>
          <w:p w14:paraId="57546B33" w14:textId="77777777" w:rsidR="00D75A07" w:rsidRDefault="00D75A07" w:rsidP="003E70B5">
            <w:pPr>
              <w:widowControl w:val="0"/>
              <w:tabs>
                <w:tab w:val="left" w:pos="212"/>
              </w:tabs>
              <w:ind w:left="23" w:firstLine="0"/>
              <w:rPr>
                <w:rFonts w:eastAsia="SimSun"/>
              </w:rPr>
            </w:pPr>
            <w:r>
              <w:rPr>
                <w:rFonts w:eastAsia="TimesNewRoman"/>
              </w:rPr>
              <w:t>При осуществлении проектирования и строительства в границах реконструируемой застройки, с учетом линии регулирования застройки.</w:t>
            </w:r>
          </w:p>
        </w:tc>
      </w:tr>
      <w:tr w:rsidR="00D75A07" w14:paraId="28B9B351"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369304CB" w14:textId="77777777" w:rsidR="00D75A07" w:rsidRDefault="00D75A07" w:rsidP="003E70B5">
            <w:pPr>
              <w:tabs>
                <w:tab w:val="decimal" w:pos="284"/>
                <w:tab w:val="left" w:pos="1134"/>
              </w:tabs>
              <w:ind w:firstLine="0"/>
              <w:rPr>
                <w:bCs/>
                <w:color w:val="000000"/>
              </w:rPr>
            </w:pPr>
            <w:r>
              <w:rPr>
                <w:bCs/>
                <w:color w:val="000000"/>
              </w:rPr>
              <w:lastRenderedPageBreak/>
              <w:t>3</w:t>
            </w:r>
          </w:p>
        </w:tc>
        <w:tc>
          <w:tcPr>
            <w:tcW w:w="2126" w:type="dxa"/>
            <w:tcBorders>
              <w:top w:val="single" w:sz="4" w:space="0" w:color="000000"/>
              <w:left w:val="single" w:sz="4" w:space="0" w:color="000000"/>
              <w:bottom w:val="single" w:sz="4" w:space="0" w:color="000000"/>
              <w:right w:val="single" w:sz="4" w:space="0" w:color="000000"/>
            </w:tcBorders>
            <w:hideMark/>
          </w:tcPr>
          <w:p w14:paraId="412BB983" w14:textId="77777777" w:rsidR="00D75A07" w:rsidRDefault="00D75A07" w:rsidP="003E70B5">
            <w:pPr>
              <w:widowControl w:val="0"/>
              <w:autoSpaceDE w:val="0"/>
              <w:autoSpaceDN w:val="0"/>
              <w:adjustRightInd w:val="0"/>
              <w:ind w:left="23" w:firstLine="0"/>
            </w:pPr>
            <w:r>
              <w:rPr>
                <w:color w:val="000000"/>
              </w:rPr>
              <w:t>Предельное количество этажей</w:t>
            </w:r>
          </w:p>
        </w:tc>
        <w:tc>
          <w:tcPr>
            <w:tcW w:w="7281" w:type="dxa"/>
            <w:tcBorders>
              <w:top w:val="single" w:sz="4" w:space="0" w:color="000000"/>
              <w:left w:val="single" w:sz="4" w:space="0" w:color="000000"/>
              <w:bottom w:val="single" w:sz="4" w:space="0" w:color="000000"/>
              <w:right w:val="single" w:sz="4" w:space="0" w:color="000000"/>
            </w:tcBorders>
            <w:hideMark/>
          </w:tcPr>
          <w:p w14:paraId="4578A14B" w14:textId="77777777" w:rsidR="00D75A07" w:rsidRDefault="00D75A07" w:rsidP="003E70B5">
            <w:pPr>
              <w:widowControl w:val="0"/>
              <w:tabs>
                <w:tab w:val="left" w:pos="207"/>
              </w:tabs>
              <w:autoSpaceDE w:val="0"/>
              <w:autoSpaceDN w:val="0"/>
              <w:adjustRightInd w:val="0"/>
              <w:spacing w:after="120"/>
              <w:ind w:left="23" w:firstLine="0"/>
            </w:pPr>
            <w:r>
              <w:t>1) для жилого дома не более 8 этажей</w:t>
            </w:r>
          </w:p>
          <w:p w14:paraId="3FD097C2" w14:textId="77777777" w:rsidR="00D75A07" w:rsidRDefault="00D75A07" w:rsidP="003E70B5">
            <w:pPr>
              <w:widowControl w:val="0"/>
              <w:tabs>
                <w:tab w:val="left" w:pos="207"/>
              </w:tabs>
              <w:autoSpaceDE w:val="0"/>
              <w:autoSpaceDN w:val="0"/>
              <w:adjustRightInd w:val="0"/>
              <w:spacing w:after="120"/>
              <w:ind w:left="23" w:firstLine="0"/>
            </w:pPr>
            <w:r>
              <w:t>2) для объектов дошкольного образования не более 3 этажей.</w:t>
            </w:r>
          </w:p>
          <w:p w14:paraId="405ABB54" w14:textId="77777777" w:rsidR="00D75A07" w:rsidRDefault="00D75A07" w:rsidP="003E70B5">
            <w:pPr>
              <w:widowControl w:val="0"/>
              <w:tabs>
                <w:tab w:val="left" w:pos="207"/>
              </w:tabs>
              <w:autoSpaceDE w:val="0"/>
              <w:autoSpaceDN w:val="0"/>
              <w:adjustRightInd w:val="0"/>
              <w:spacing w:after="120"/>
              <w:ind w:left="23" w:firstLine="0"/>
            </w:pPr>
            <w:r>
              <w:t>3) для объектов общеобразовательного назначения не более 4 этажей.</w:t>
            </w:r>
          </w:p>
          <w:p w14:paraId="73D154C9" w14:textId="77777777" w:rsidR="00D75A07" w:rsidRDefault="00D75A07" w:rsidP="003E70B5">
            <w:pPr>
              <w:widowControl w:val="0"/>
              <w:tabs>
                <w:tab w:val="left" w:pos="207"/>
              </w:tabs>
              <w:autoSpaceDE w:val="0"/>
              <w:autoSpaceDN w:val="0"/>
              <w:adjustRightInd w:val="0"/>
              <w:spacing w:after="120"/>
              <w:ind w:left="23" w:firstLine="0"/>
            </w:pPr>
            <w:r>
              <w:t>4) для объектов здравоохранения не более 5 этажей.</w:t>
            </w:r>
          </w:p>
          <w:p w14:paraId="40AEA9F7" w14:textId="77777777" w:rsidR="00D75A07" w:rsidRDefault="00D75A07" w:rsidP="003E70B5">
            <w:pPr>
              <w:widowControl w:val="0"/>
              <w:tabs>
                <w:tab w:val="left" w:pos="207"/>
              </w:tabs>
              <w:autoSpaceDE w:val="0"/>
              <w:autoSpaceDN w:val="0"/>
              <w:adjustRightInd w:val="0"/>
              <w:spacing w:after="120"/>
              <w:ind w:left="23" w:firstLine="0"/>
            </w:pPr>
            <w:r>
              <w:t>5) для магазинов не более 3 этажей;</w:t>
            </w:r>
          </w:p>
          <w:p w14:paraId="07BB47D1" w14:textId="77777777" w:rsidR="00D75A07" w:rsidRDefault="00D75A07" w:rsidP="003E70B5">
            <w:pPr>
              <w:widowControl w:val="0"/>
              <w:tabs>
                <w:tab w:val="left" w:pos="207"/>
              </w:tabs>
              <w:autoSpaceDE w:val="0"/>
              <w:autoSpaceDN w:val="0"/>
              <w:adjustRightInd w:val="0"/>
              <w:spacing w:after="120"/>
              <w:ind w:left="23" w:firstLine="0"/>
            </w:pPr>
            <w:r>
              <w:t>6) для объектов делового управления не более 5 этажей;</w:t>
            </w:r>
          </w:p>
          <w:p w14:paraId="36BEE3A9" w14:textId="77777777" w:rsidR="00D75A07" w:rsidRDefault="00D75A07" w:rsidP="003E70B5">
            <w:pPr>
              <w:widowControl w:val="0"/>
              <w:tabs>
                <w:tab w:val="left" w:pos="207"/>
              </w:tabs>
              <w:autoSpaceDE w:val="0"/>
              <w:autoSpaceDN w:val="0"/>
              <w:adjustRightInd w:val="0"/>
              <w:spacing w:after="120"/>
              <w:ind w:left="23" w:firstLine="0"/>
            </w:pPr>
            <w:r>
              <w:t>7) для объектов спорта не более 2 этажей;</w:t>
            </w:r>
          </w:p>
          <w:p w14:paraId="54308FDA" w14:textId="77777777" w:rsidR="00D75A07" w:rsidRDefault="00D75A07" w:rsidP="003E70B5">
            <w:pPr>
              <w:widowControl w:val="0"/>
              <w:tabs>
                <w:tab w:val="left" w:pos="207"/>
              </w:tabs>
              <w:autoSpaceDE w:val="0"/>
              <w:autoSpaceDN w:val="0"/>
              <w:adjustRightInd w:val="0"/>
              <w:spacing w:after="120"/>
              <w:ind w:left="23" w:firstLine="0"/>
            </w:pPr>
            <w:r>
              <w:t>8) для объектов бытового обслуживания не более 2 этажей;</w:t>
            </w:r>
          </w:p>
          <w:p w14:paraId="660B86A5" w14:textId="77777777" w:rsidR="00D75A07" w:rsidRDefault="00D75A07" w:rsidP="003E70B5">
            <w:pPr>
              <w:widowControl w:val="0"/>
              <w:tabs>
                <w:tab w:val="left" w:pos="207"/>
              </w:tabs>
              <w:autoSpaceDE w:val="0"/>
              <w:autoSpaceDN w:val="0"/>
              <w:adjustRightInd w:val="0"/>
              <w:spacing w:after="120"/>
              <w:ind w:left="23" w:firstLine="0"/>
            </w:pPr>
            <w:r>
              <w:t>9) для объектов общественного питания не более 2 этажей;</w:t>
            </w:r>
          </w:p>
          <w:p w14:paraId="633949B9" w14:textId="77777777" w:rsidR="00D75A07" w:rsidRDefault="00D75A07" w:rsidP="003E70B5">
            <w:pPr>
              <w:widowControl w:val="0"/>
              <w:tabs>
                <w:tab w:val="left" w:pos="207"/>
              </w:tabs>
              <w:autoSpaceDE w:val="0"/>
              <w:autoSpaceDN w:val="0"/>
              <w:adjustRightInd w:val="0"/>
              <w:spacing w:after="120"/>
              <w:ind w:left="23" w:firstLine="0"/>
            </w:pPr>
            <w:r>
              <w:t>10) для объектов гаражного назначения не более 2 этажей;</w:t>
            </w:r>
          </w:p>
          <w:p w14:paraId="27CE199F" w14:textId="77777777" w:rsidR="00D75A07" w:rsidRDefault="00D75A07" w:rsidP="003E70B5">
            <w:pPr>
              <w:widowControl w:val="0"/>
              <w:tabs>
                <w:tab w:val="left" w:pos="207"/>
              </w:tabs>
              <w:ind w:left="23" w:firstLine="0"/>
            </w:pPr>
            <w:r>
              <w:t>11) для иных объектов капитального строительства предельное количество этажей не подлежит установлению.</w:t>
            </w:r>
          </w:p>
        </w:tc>
      </w:tr>
      <w:tr w:rsidR="00D75A07" w14:paraId="5E69990A"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7720F9FF" w14:textId="77777777" w:rsidR="00D75A07" w:rsidRDefault="00D75A07" w:rsidP="003E70B5">
            <w:pPr>
              <w:tabs>
                <w:tab w:val="decimal" w:pos="284"/>
                <w:tab w:val="left" w:pos="1134"/>
              </w:tabs>
              <w:ind w:firstLine="0"/>
              <w:rPr>
                <w:bCs/>
                <w:color w:val="000000"/>
              </w:rPr>
            </w:pPr>
            <w:r>
              <w:rPr>
                <w:bCs/>
                <w:color w:val="000000"/>
              </w:rPr>
              <w:t>4</w:t>
            </w:r>
          </w:p>
        </w:tc>
        <w:tc>
          <w:tcPr>
            <w:tcW w:w="2126" w:type="dxa"/>
            <w:tcBorders>
              <w:top w:val="single" w:sz="4" w:space="0" w:color="000000"/>
              <w:left w:val="single" w:sz="4" w:space="0" w:color="000000"/>
              <w:bottom w:val="single" w:sz="4" w:space="0" w:color="000000"/>
              <w:right w:val="single" w:sz="4" w:space="0" w:color="000000"/>
            </w:tcBorders>
            <w:hideMark/>
          </w:tcPr>
          <w:p w14:paraId="4723A818" w14:textId="77777777" w:rsidR="00D75A07" w:rsidRDefault="00D75A07" w:rsidP="003E70B5">
            <w:pPr>
              <w:widowControl w:val="0"/>
              <w:autoSpaceDE w:val="0"/>
              <w:autoSpaceDN w:val="0"/>
              <w:adjustRightInd w:val="0"/>
              <w:ind w:left="23" w:firstLine="0"/>
            </w:pPr>
            <w:r>
              <w:rPr>
                <w:color w:val="000000"/>
              </w:rPr>
              <w:t>Максимальный процент застройки в границах земельного участка</w:t>
            </w:r>
          </w:p>
        </w:tc>
        <w:tc>
          <w:tcPr>
            <w:tcW w:w="7281" w:type="dxa"/>
            <w:tcBorders>
              <w:top w:val="single" w:sz="4" w:space="0" w:color="000000"/>
              <w:left w:val="single" w:sz="4" w:space="0" w:color="000000"/>
              <w:bottom w:val="single" w:sz="4" w:space="0" w:color="000000"/>
              <w:right w:val="single" w:sz="4" w:space="0" w:color="000000"/>
            </w:tcBorders>
            <w:hideMark/>
          </w:tcPr>
          <w:p w14:paraId="3DF46F52"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1) 60% для размещения жилого дома;</w:t>
            </w:r>
          </w:p>
          <w:p w14:paraId="655F6505"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2) 60% для размещения блокированной жилой застройки;</w:t>
            </w:r>
          </w:p>
          <w:p w14:paraId="17B34E8E"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3) 70% для размещения объектов дошкольного образования;</w:t>
            </w:r>
          </w:p>
          <w:p w14:paraId="54D959FA"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4) 70% для размещения объектов общеобразовательного назначения;</w:t>
            </w:r>
          </w:p>
          <w:p w14:paraId="315DB519"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5) 40% для размещения объектов культового назначения;</w:t>
            </w:r>
          </w:p>
          <w:p w14:paraId="72F93B6C" w14:textId="77777777" w:rsidR="00D75A07" w:rsidRDefault="00D75A07" w:rsidP="003E70B5">
            <w:pPr>
              <w:widowControl w:val="0"/>
              <w:tabs>
                <w:tab w:val="left" w:pos="207"/>
              </w:tabs>
              <w:ind w:left="23" w:firstLine="0"/>
            </w:pPr>
            <w:r>
              <w:rPr>
                <w:color w:val="000000"/>
              </w:rPr>
              <w:t>6) для иных объектов капитального строительства максимальный процент застройки не подлежит установлению.</w:t>
            </w:r>
          </w:p>
        </w:tc>
      </w:tr>
      <w:tr w:rsidR="00D75A07" w14:paraId="5F5D75C5" w14:textId="77777777">
        <w:trPr>
          <w:jc w:val="center"/>
        </w:trPr>
        <w:tc>
          <w:tcPr>
            <w:tcW w:w="454" w:type="dxa"/>
            <w:tcBorders>
              <w:top w:val="single" w:sz="4" w:space="0" w:color="000000"/>
              <w:left w:val="single" w:sz="4" w:space="0" w:color="000000"/>
              <w:bottom w:val="single" w:sz="4" w:space="0" w:color="000000"/>
              <w:right w:val="single" w:sz="4" w:space="0" w:color="000000"/>
            </w:tcBorders>
          </w:tcPr>
          <w:p w14:paraId="142109C0" w14:textId="77777777" w:rsidR="00D75A07" w:rsidRDefault="00D75A07" w:rsidP="003E70B5">
            <w:pPr>
              <w:tabs>
                <w:tab w:val="decimal" w:pos="284"/>
                <w:tab w:val="left" w:pos="1134"/>
              </w:tabs>
              <w:ind w:firstLine="0"/>
              <w:rPr>
                <w:bCs/>
                <w:color w:val="000000"/>
              </w:rPr>
            </w:pPr>
          </w:p>
        </w:tc>
        <w:tc>
          <w:tcPr>
            <w:tcW w:w="2126" w:type="dxa"/>
            <w:tcBorders>
              <w:top w:val="single" w:sz="4" w:space="0" w:color="000000"/>
              <w:left w:val="single" w:sz="4" w:space="0" w:color="000000"/>
              <w:bottom w:val="single" w:sz="4" w:space="0" w:color="000000"/>
              <w:right w:val="single" w:sz="4" w:space="0" w:color="000000"/>
            </w:tcBorders>
            <w:hideMark/>
          </w:tcPr>
          <w:p w14:paraId="527FBA8E" w14:textId="77777777" w:rsidR="00D75A07" w:rsidRDefault="00D75A07" w:rsidP="003E70B5">
            <w:pPr>
              <w:widowControl w:val="0"/>
              <w:autoSpaceDE w:val="0"/>
              <w:autoSpaceDN w:val="0"/>
              <w:adjustRightInd w:val="0"/>
              <w:ind w:left="23" w:firstLine="0"/>
              <w:rPr>
                <w:color w:val="000000"/>
              </w:rPr>
            </w:pPr>
            <w:r>
              <w:rPr>
                <w:color w:val="000000"/>
              </w:rPr>
              <w:t>Иные предельные параметры разрешенного строительства, реконструкции объектов капитального строительства</w:t>
            </w:r>
          </w:p>
        </w:tc>
        <w:tc>
          <w:tcPr>
            <w:tcW w:w="7281" w:type="dxa"/>
            <w:tcBorders>
              <w:top w:val="single" w:sz="4" w:space="0" w:color="000000"/>
              <w:left w:val="single" w:sz="4" w:space="0" w:color="000000"/>
              <w:bottom w:val="single" w:sz="4" w:space="0" w:color="000000"/>
              <w:right w:val="single" w:sz="4" w:space="0" w:color="000000"/>
            </w:tcBorders>
            <w:hideMark/>
          </w:tcPr>
          <w:p w14:paraId="0924AF15" w14:textId="77777777" w:rsidR="00D75A07" w:rsidRDefault="00D75A07" w:rsidP="003E70B5">
            <w:pPr>
              <w:widowControl w:val="0"/>
              <w:tabs>
                <w:tab w:val="left" w:pos="207"/>
              </w:tabs>
              <w:autoSpaceDE w:val="0"/>
              <w:autoSpaceDN w:val="0"/>
              <w:adjustRightInd w:val="0"/>
              <w:spacing w:after="120"/>
              <w:ind w:left="23" w:firstLine="0"/>
              <w:rPr>
                <w:color w:val="000000"/>
              </w:rPr>
            </w:pPr>
            <w:r>
              <w:rPr>
                <w:color w:val="000000"/>
              </w:rPr>
              <w:t>Иные показатели по параметрам застройки зоны Ж-2: радиусы обслуживания учреждениями и предприятиями обслуживания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14:paraId="1F7BE8CD" w14:textId="57273361" w:rsidR="00D75A07" w:rsidRDefault="00D75A07" w:rsidP="003E70B5">
      <w:pPr>
        <w:spacing w:line="360" w:lineRule="auto"/>
        <w:ind w:firstLine="567"/>
      </w:pPr>
      <w:r>
        <w:t>Здание многоквартирного дома следует разместить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6F9EB8F7" w14:textId="722DFB66" w:rsidR="00D75A07" w:rsidRDefault="00D75A07" w:rsidP="003E70B5">
      <w:pPr>
        <w:spacing w:line="360" w:lineRule="auto"/>
        <w:ind w:firstLine="567"/>
      </w:pPr>
      <w:r>
        <w:t>Требования по обеспечению эксплуатации</w:t>
      </w:r>
      <w:r w:rsidR="003E70B5">
        <w:t xml:space="preserve"> </w:t>
      </w:r>
      <w:r>
        <w:t xml:space="preserve">инженерных сетей и сооружений, организации подъезда, благоустройству и озеленению, об ограничениях использования, к производству земляных работ, к проекту по расчету инсоляции определены </w:t>
      </w:r>
      <w:r>
        <w:lastRenderedPageBreak/>
        <w:t>Градостроительным планом земельного участка № РФ-52-5-02-0-00-2025-0043-0 от 29.05.2025.</w:t>
      </w:r>
    </w:p>
    <w:p w14:paraId="372ADA49" w14:textId="77777777" w:rsidR="00D75A07" w:rsidRDefault="00D75A07" w:rsidP="003E70B5">
      <w:pPr>
        <w:spacing w:line="360" w:lineRule="auto"/>
        <w:ind w:firstLine="567"/>
      </w:pPr>
      <w:r>
        <w:t>В соответствии с п. 2 ст. 57 Градостроительного кодекса РФ и СП 126.13330.2017 «Геодезические работы в строительстве» материалы и результаты инженерных изысканий, в т.ч. исполнительная геодезическая документация подлежат обязательному размещению в государственной информационной системе обеспечения градостроительной деятельности Нижегородской области.</w:t>
      </w:r>
    </w:p>
    <w:p w14:paraId="0204F46C" w14:textId="016072F9" w:rsidR="00D75A07" w:rsidRDefault="00D75A07" w:rsidP="003E70B5">
      <w:pPr>
        <w:spacing w:line="360" w:lineRule="auto"/>
        <w:ind w:firstLine="567"/>
      </w:pPr>
      <w:r>
        <w:t>На территории Балахнинского муниципального округа Нижегородской области уполномоченным на размещение</w:t>
      </w:r>
      <w:r w:rsidR="003E70B5">
        <w:t xml:space="preserve"> </w:t>
      </w:r>
      <w:r>
        <w:t>материалов является администрация Балахнинского муниципального округа в лице Управления архитектуры, градостроительства и землепользования.</w:t>
      </w:r>
    </w:p>
    <w:p w14:paraId="132174CE" w14:textId="77777777" w:rsidR="00D75A07" w:rsidRDefault="00D75A07" w:rsidP="003E70B5">
      <w:pPr>
        <w:spacing w:line="360" w:lineRule="auto"/>
        <w:ind w:firstLine="567"/>
      </w:pPr>
      <w:r>
        <w:t xml:space="preserve">Начальный размер ежегодной арендной платы за земельный участок – </w:t>
      </w:r>
      <w:r>
        <w:rPr>
          <w:bCs/>
          <w:color w:val="000000"/>
          <w:shd w:val="clear" w:color="auto" w:fill="F2F9FF"/>
        </w:rPr>
        <w:t>915 000,00</w:t>
      </w:r>
      <w:r>
        <w:t xml:space="preserve"> (девятьсот пятнадцать тысяч) рублей 00 копеек.</w:t>
      </w:r>
    </w:p>
    <w:p w14:paraId="058AC4B4" w14:textId="47F4E060" w:rsidR="00D75A07" w:rsidRDefault="00D75A07" w:rsidP="003E70B5">
      <w:pPr>
        <w:spacing w:line="360" w:lineRule="auto"/>
        <w:ind w:firstLine="567"/>
      </w:pPr>
      <w:r>
        <w:t xml:space="preserve"> Шаг аукциона:</w:t>
      </w:r>
      <w:r w:rsidR="003E70B5">
        <w:t xml:space="preserve"> </w:t>
      </w:r>
      <w:r>
        <w:rPr>
          <w:color w:val="000000"/>
          <w:shd w:val="clear" w:color="auto" w:fill="F2F9FF"/>
        </w:rPr>
        <w:t>27 450,00</w:t>
      </w:r>
      <w:r>
        <w:t xml:space="preserve"> (двадцать семь тысяч четыреста пятьдесят)</w:t>
      </w:r>
      <w:r w:rsidR="003E70B5">
        <w:t xml:space="preserve"> </w:t>
      </w:r>
      <w:r>
        <w:t>рублей 00 копеек</w:t>
      </w:r>
    </w:p>
    <w:p w14:paraId="37A8EAE8" w14:textId="67372E8C" w:rsidR="00D75A07" w:rsidRDefault="00D75A07" w:rsidP="003E70B5">
      <w:pPr>
        <w:spacing w:line="360" w:lineRule="auto"/>
        <w:ind w:firstLine="567"/>
      </w:pPr>
      <w:r>
        <w:t>Размер задатка для участия в аукционе</w:t>
      </w:r>
      <w:r w:rsidR="003E70B5">
        <w:t xml:space="preserve"> </w:t>
      </w:r>
      <w:r>
        <w:t xml:space="preserve">- </w:t>
      </w:r>
      <w:r>
        <w:rPr>
          <w:color w:val="000000"/>
          <w:shd w:val="clear" w:color="auto" w:fill="F2F9FF"/>
        </w:rPr>
        <w:t>183 000,00</w:t>
      </w:r>
      <w:r>
        <w:t xml:space="preserve"> (сто восемьдесят три тысячи) рублей 00 копеек.</w:t>
      </w:r>
    </w:p>
    <w:p w14:paraId="6648A4FD" w14:textId="77777777" w:rsidR="00D75A07" w:rsidRDefault="00D75A07" w:rsidP="003E70B5">
      <w:pPr>
        <w:spacing w:line="360" w:lineRule="auto"/>
        <w:ind w:firstLine="567"/>
      </w:pPr>
      <w:r>
        <w:t>Срок аренды: 88 месяцев с даты заключения договора.</w:t>
      </w:r>
    </w:p>
    <w:p w14:paraId="0BEE6E88" w14:textId="77777777" w:rsidR="00D75A07" w:rsidRDefault="00D75A07" w:rsidP="003E70B5">
      <w:pPr>
        <w:spacing w:line="360" w:lineRule="auto"/>
        <w:ind w:firstLine="0"/>
        <w:jc w:val="center"/>
      </w:pPr>
    </w:p>
    <w:p w14:paraId="55130B1B" w14:textId="77777777" w:rsidR="00D75A07" w:rsidRDefault="00D75A07" w:rsidP="003E70B5">
      <w:pPr>
        <w:spacing w:line="360" w:lineRule="auto"/>
        <w:ind w:firstLine="0"/>
        <w:jc w:val="center"/>
      </w:pPr>
      <w:r>
        <w:t>Лот 4.</w:t>
      </w:r>
    </w:p>
    <w:p w14:paraId="569DF162" w14:textId="77777777" w:rsidR="00D75A07" w:rsidRDefault="00D75A07" w:rsidP="003E70B5">
      <w:pPr>
        <w:spacing w:line="360" w:lineRule="auto"/>
        <w:ind w:firstLine="567"/>
      </w:pPr>
      <w:r>
        <w:t>- земельный участок с кадастровым номером 52:16:0050801:961, государственная собственность на который не разграничена.</w:t>
      </w:r>
    </w:p>
    <w:p w14:paraId="04422FFF" w14:textId="77777777" w:rsidR="00D75A07" w:rsidRDefault="00D75A07" w:rsidP="003E70B5">
      <w:pPr>
        <w:spacing w:line="360" w:lineRule="auto"/>
        <w:ind w:firstLine="567"/>
      </w:pPr>
      <w:r>
        <w:t xml:space="preserve">Местоположение земельного участка: Нижегородская область, </w:t>
      </w:r>
      <w:proofErr w:type="spellStart"/>
      <w:r>
        <w:t>Балахнинский</w:t>
      </w:r>
      <w:proofErr w:type="spellEnd"/>
      <w:r>
        <w:t xml:space="preserve"> </w:t>
      </w:r>
      <w:proofErr w:type="spellStart"/>
      <w:r>
        <w:t>м.о</w:t>
      </w:r>
      <w:proofErr w:type="spellEnd"/>
      <w:r>
        <w:t xml:space="preserve">., г. Балахна. </w:t>
      </w:r>
    </w:p>
    <w:p w14:paraId="7A37F29F" w14:textId="77777777" w:rsidR="00D75A07" w:rsidRDefault="00D75A07" w:rsidP="003E70B5">
      <w:pPr>
        <w:spacing w:line="360" w:lineRule="auto"/>
        <w:ind w:firstLine="567"/>
      </w:pPr>
      <w:r>
        <w:t>Категория земель: земли населенных пунктов</w:t>
      </w:r>
    </w:p>
    <w:p w14:paraId="4F63A550" w14:textId="6031215F" w:rsidR="00D75A07" w:rsidRDefault="00D75A07" w:rsidP="003E70B5">
      <w:pPr>
        <w:spacing w:line="360" w:lineRule="auto"/>
        <w:ind w:firstLine="567"/>
      </w:pPr>
      <w:r>
        <w:t>Вид</w:t>
      </w:r>
      <w:r w:rsidR="003E70B5">
        <w:t xml:space="preserve"> </w:t>
      </w:r>
      <w:r>
        <w:t xml:space="preserve">разрешенного использования: малоэтажная многоквартирная жилая застройка. </w:t>
      </w:r>
    </w:p>
    <w:p w14:paraId="3CC9C91A" w14:textId="77777777" w:rsidR="00D75A07" w:rsidRDefault="00D75A07" w:rsidP="003E70B5">
      <w:pPr>
        <w:spacing w:line="360" w:lineRule="auto"/>
        <w:ind w:firstLine="567"/>
      </w:pPr>
      <w:r>
        <w:t>Площадь земельного участка: 3487,0 кв.м.</w:t>
      </w:r>
    </w:p>
    <w:p w14:paraId="2434B886" w14:textId="66082E06" w:rsidR="00D75A07" w:rsidRDefault="00D75A07" w:rsidP="003E70B5">
      <w:pPr>
        <w:spacing w:line="360" w:lineRule="auto"/>
        <w:ind w:firstLine="567"/>
      </w:pPr>
      <w:r>
        <w:t>Цель использования: для строительства многоквартирного жилого дома, в соответствии с проектом планировки, включая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1597AA80" w14:textId="77777777" w:rsidR="00D75A07" w:rsidRDefault="00D75A07" w:rsidP="003E70B5">
      <w:pPr>
        <w:spacing w:line="360" w:lineRule="auto"/>
        <w:ind w:firstLine="567"/>
      </w:pPr>
      <w:r>
        <w:t>На дату принятия решения о проведение аукциона в электронной форме на участок не зарегистрированы права третьих лиц.</w:t>
      </w:r>
    </w:p>
    <w:p w14:paraId="76749E5A" w14:textId="77777777" w:rsidR="00D75A07" w:rsidRDefault="00D75A07" w:rsidP="003E70B5">
      <w:pPr>
        <w:spacing w:line="360" w:lineRule="auto"/>
        <w:ind w:firstLine="567"/>
      </w:pPr>
      <w:r>
        <w:t xml:space="preserve">Информация об ограничениях использования земельного участка. </w:t>
      </w:r>
    </w:p>
    <w:p w14:paraId="72EBE930" w14:textId="77777777" w:rsidR="00D75A07" w:rsidRDefault="00D75A07" w:rsidP="003E70B5">
      <w:pPr>
        <w:spacing w:line="360" w:lineRule="auto"/>
        <w:ind w:firstLine="567"/>
      </w:pPr>
      <w:r>
        <w:t>Земельный участок расположен в следующей зоне с особыми условиями использования территории:</w:t>
      </w:r>
    </w:p>
    <w:p w14:paraId="5F5DD870" w14:textId="77777777" w:rsidR="00D75A07" w:rsidRDefault="00D75A07" w:rsidP="003E70B5">
      <w:pPr>
        <w:spacing w:line="360" w:lineRule="auto"/>
        <w:ind w:firstLine="567"/>
      </w:pPr>
      <w:r>
        <w:lastRenderedPageBreak/>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2E452039" w14:textId="77777777" w:rsidR="00D75A07" w:rsidRDefault="00D75A07" w:rsidP="003E70B5">
      <w:pPr>
        <w:spacing w:line="360" w:lineRule="auto"/>
        <w:ind w:firstLine="567"/>
      </w:pPr>
      <w:r>
        <w:t>- частично в охранной зоне трубопроводов (газопроводов, нефтепроводов и нефтепродуктопроводов, аммиакопроводов), реестровый номер 52:16-6.330;</w:t>
      </w:r>
    </w:p>
    <w:p w14:paraId="2CF1F4E3" w14:textId="77777777" w:rsidR="00D75A07" w:rsidRDefault="00D75A07" w:rsidP="003E70B5">
      <w:pPr>
        <w:spacing w:line="360" w:lineRule="auto"/>
        <w:ind w:firstLine="567"/>
      </w:pPr>
      <w:r>
        <w:t>- частично в границе зоны слабого и умеренного подтопления Балахнинского муниципального округа Нижегородской области р. Волга (Чебоксарское водохранилище), реестровые номера 52:00-6.1251 и 52:00-6.1238;</w:t>
      </w:r>
    </w:p>
    <w:p w14:paraId="594C7B8F" w14:textId="769FF96D" w:rsidR="00D75A07" w:rsidRDefault="00D75A07" w:rsidP="003E70B5">
      <w:pPr>
        <w:spacing w:line="360" w:lineRule="auto"/>
        <w:ind w:firstLine="567"/>
      </w:pPr>
      <w: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rsidR="003E70B5">
        <w:t xml:space="preserve"> </w:t>
      </w:r>
      <w:r>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662D07A5" w14:textId="77777777" w:rsidR="00D75A07" w:rsidRDefault="00D75A07" w:rsidP="003E70B5">
      <w:pPr>
        <w:spacing w:line="360" w:lineRule="auto"/>
        <w:ind w:firstLine="567"/>
      </w:pPr>
      <w:r>
        <w:t>- частично в охранной зоне сетей холодного водоснабжения;</w:t>
      </w:r>
    </w:p>
    <w:p w14:paraId="688B37F4" w14:textId="77777777" w:rsidR="00D75A07" w:rsidRDefault="00D75A07" w:rsidP="003E70B5">
      <w:pPr>
        <w:spacing w:line="360" w:lineRule="auto"/>
        <w:ind w:firstLine="567"/>
      </w:pPr>
      <w:r>
        <w:t>- возможны ограничения от не выявленных инженерных коммуникаций;</w:t>
      </w:r>
    </w:p>
    <w:p w14:paraId="3FEE84E0" w14:textId="77777777" w:rsidR="00D75A07" w:rsidRDefault="00D75A07" w:rsidP="003E70B5">
      <w:pPr>
        <w:spacing w:line="360" w:lineRule="auto"/>
        <w:ind w:firstLine="567"/>
      </w:pPr>
      <w:r>
        <w:t>- в границах ЕОЗ-граница единой охранной зоны г. Балахны.</w:t>
      </w:r>
    </w:p>
    <w:p w14:paraId="3C6C5B2B" w14:textId="555F6687" w:rsidR="00D75A07" w:rsidRDefault="00D75A07" w:rsidP="003E70B5">
      <w:pPr>
        <w:spacing w:line="360" w:lineRule="auto"/>
        <w:ind w:firstLine="567"/>
      </w:pPr>
      <w:r>
        <w:t>Земельный участок расположен в границах территории, в отношении которой утвержден проект межевания территории, расположенной по адресу: Нижегородская обл., г. Балахна, ул. Челюскинцев, у д. 23, утвержденным</w:t>
      </w:r>
      <w:r w:rsidR="003E70B5">
        <w:t xml:space="preserve"> </w:t>
      </w:r>
      <w:r>
        <w:t>постановлением администрации Балахнинского муниципального округа Нижегородской области № 170 от 28.01.2025 г.</w:t>
      </w:r>
    </w:p>
    <w:p w14:paraId="23F259A3" w14:textId="77777777" w:rsidR="00D75A07" w:rsidRDefault="00D75A07" w:rsidP="003E70B5">
      <w:pPr>
        <w:spacing w:line="360" w:lineRule="auto"/>
        <w:ind w:firstLine="567"/>
      </w:pPr>
      <w:r>
        <w:t>Градостроительный план земельного участка № РФ-52-5-02-0-00-2025-0035-0 от 20.05.2025, разработан управлением архитектуры, градостроительства и землепользования администрации Балахнинского муниципального округа.</w:t>
      </w:r>
    </w:p>
    <w:p w14:paraId="236593F7" w14:textId="77777777" w:rsidR="00D75A07" w:rsidRDefault="00D75A07" w:rsidP="003E70B5">
      <w:pPr>
        <w:spacing w:line="360" w:lineRule="auto"/>
        <w:ind w:firstLine="567"/>
      </w:pPr>
      <w:r>
        <w:t>Земельный участок расположен в территориальной зоне О-2А – территория подцентра (зона деловой и коммерческой активности) проектная.</w:t>
      </w:r>
    </w:p>
    <w:p w14:paraId="0AEA24BB" w14:textId="77777777" w:rsidR="00D75A07" w:rsidRDefault="00D75A07" w:rsidP="003E70B5">
      <w:pPr>
        <w:spacing w:line="360" w:lineRule="auto"/>
        <w:ind w:firstLine="567"/>
        <w:rPr>
          <w:bCs/>
          <w:color w:val="000000"/>
        </w:rPr>
      </w:pPr>
      <w:r>
        <w:rPr>
          <w:bCs/>
          <w:color w:val="000000"/>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D75A07" w:rsidRPr="00607A32" w14:paraId="55677C12" w14:textId="77777777">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538FBDAC" w14:textId="77777777" w:rsidR="00D75A07" w:rsidRPr="00607A32" w:rsidRDefault="00D75A07" w:rsidP="00E5793E">
            <w:pPr>
              <w:tabs>
                <w:tab w:val="decimal" w:pos="284"/>
                <w:tab w:val="left" w:pos="1134"/>
              </w:tabs>
              <w:ind w:firstLine="0"/>
              <w:jc w:val="center"/>
              <w:rPr>
                <w:b/>
                <w:bCs/>
                <w:color w:val="000000"/>
                <w:szCs w:val="24"/>
              </w:rPr>
            </w:pPr>
            <w:r w:rsidRPr="00607A32">
              <w:rPr>
                <w:b/>
                <w:bCs/>
                <w:color w:val="000000"/>
                <w:szCs w:val="24"/>
              </w:rPr>
              <w:t>№ п/п</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C6C61F9" w14:textId="77777777" w:rsidR="00D75A07" w:rsidRPr="00607A32" w:rsidRDefault="00D75A07" w:rsidP="00E5793E">
            <w:pPr>
              <w:tabs>
                <w:tab w:val="decimal" w:pos="284"/>
                <w:tab w:val="left" w:pos="1134"/>
              </w:tabs>
              <w:ind w:firstLine="0"/>
              <w:jc w:val="center"/>
              <w:rPr>
                <w:b/>
                <w:bCs/>
                <w:color w:val="000000"/>
                <w:szCs w:val="24"/>
              </w:rPr>
            </w:pPr>
            <w:r w:rsidRPr="00607A32">
              <w:rPr>
                <w:b/>
                <w:bCs/>
                <w:color w:val="000000"/>
                <w:szCs w:val="24"/>
              </w:rPr>
              <w:t>Наименование размера, параметра</w:t>
            </w:r>
          </w:p>
        </w:tc>
        <w:tc>
          <w:tcPr>
            <w:tcW w:w="7281" w:type="dxa"/>
            <w:tcBorders>
              <w:top w:val="single" w:sz="4" w:space="0" w:color="000000"/>
              <w:left w:val="single" w:sz="4" w:space="0" w:color="000000"/>
              <w:bottom w:val="single" w:sz="4" w:space="0" w:color="000000"/>
              <w:right w:val="single" w:sz="4" w:space="0" w:color="000000"/>
            </w:tcBorders>
            <w:vAlign w:val="center"/>
            <w:hideMark/>
          </w:tcPr>
          <w:p w14:paraId="74F77C46" w14:textId="77777777" w:rsidR="00D75A07" w:rsidRPr="00607A32" w:rsidRDefault="00D75A07" w:rsidP="00E5793E">
            <w:pPr>
              <w:tabs>
                <w:tab w:val="decimal" w:pos="284"/>
                <w:tab w:val="left" w:pos="1134"/>
              </w:tabs>
              <w:ind w:firstLine="0"/>
              <w:jc w:val="center"/>
              <w:rPr>
                <w:b/>
                <w:bCs/>
                <w:color w:val="000000"/>
                <w:szCs w:val="24"/>
              </w:rPr>
            </w:pPr>
            <w:r w:rsidRPr="00607A32">
              <w:rPr>
                <w:b/>
                <w:bCs/>
                <w:color w:val="000000"/>
                <w:szCs w:val="24"/>
              </w:rPr>
              <w:t>Значение, единица измерения, дополнительные условия</w:t>
            </w:r>
          </w:p>
        </w:tc>
      </w:tr>
      <w:tr w:rsidR="00D75A07" w:rsidRPr="00607A32" w14:paraId="36D7189A" w14:textId="77777777">
        <w:trPr>
          <w:jc w:val="center"/>
        </w:trPr>
        <w:tc>
          <w:tcPr>
            <w:tcW w:w="9861" w:type="dxa"/>
            <w:gridSpan w:val="3"/>
            <w:tcBorders>
              <w:top w:val="single" w:sz="4" w:space="0" w:color="000000"/>
              <w:left w:val="single" w:sz="4" w:space="0" w:color="000000"/>
              <w:bottom w:val="single" w:sz="4" w:space="0" w:color="000000"/>
              <w:right w:val="single" w:sz="4" w:space="0" w:color="000000"/>
            </w:tcBorders>
            <w:vAlign w:val="center"/>
            <w:hideMark/>
          </w:tcPr>
          <w:p w14:paraId="7E0F9514" w14:textId="77777777" w:rsidR="00D75A07" w:rsidRPr="00607A32" w:rsidRDefault="00D75A07" w:rsidP="00E5793E">
            <w:pPr>
              <w:tabs>
                <w:tab w:val="decimal" w:pos="284"/>
                <w:tab w:val="left" w:pos="1134"/>
              </w:tabs>
              <w:ind w:firstLine="0"/>
              <w:jc w:val="center"/>
              <w:rPr>
                <w:b/>
                <w:bCs/>
                <w:color w:val="000000"/>
                <w:szCs w:val="24"/>
              </w:rPr>
            </w:pPr>
            <w:r w:rsidRPr="00607A32">
              <w:rPr>
                <w:b/>
                <w:bCs/>
                <w:color w:val="000000"/>
                <w:szCs w:val="24"/>
              </w:rPr>
              <w:t>Для объектов капитального строительства</w:t>
            </w:r>
          </w:p>
        </w:tc>
      </w:tr>
      <w:tr w:rsidR="00D75A07" w:rsidRPr="00607A32" w14:paraId="0AAEF7BF"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74D79AFE" w14:textId="77777777" w:rsidR="00D75A07" w:rsidRPr="00607A32" w:rsidRDefault="00D75A07" w:rsidP="00E5793E">
            <w:pPr>
              <w:tabs>
                <w:tab w:val="decimal" w:pos="284"/>
                <w:tab w:val="left" w:pos="1134"/>
              </w:tabs>
              <w:ind w:firstLine="0"/>
              <w:rPr>
                <w:bCs/>
                <w:color w:val="000000"/>
                <w:szCs w:val="24"/>
              </w:rPr>
            </w:pPr>
            <w:r w:rsidRPr="00607A32">
              <w:rPr>
                <w:bCs/>
                <w:color w:val="000000"/>
                <w:szCs w:val="24"/>
              </w:rPr>
              <w:t>1</w:t>
            </w:r>
          </w:p>
        </w:tc>
        <w:tc>
          <w:tcPr>
            <w:tcW w:w="2126" w:type="dxa"/>
            <w:tcBorders>
              <w:top w:val="single" w:sz="4" w:space="0" w:color="000000"/>
              <w:left w:val="single" w:sz="4" w:space="0" w:color="000000"/>
              <w:bottom w:val="single" w:sz="4" w:space="0" w:color="000000"/>
              <w:right w:val="single" w:sz="4" w:space="0" w:color="000000"/>
            </w:tcBorders>
          </w:tcPr>
          <w:p w14:paraId="0E61F451" w14:textId="77777777" w:rsidR="00D75A07" w:rsidRPr="00607A32" w:rsidRDefault="00D75A07" w:rsidP="00E5793E">
            <w:pPr>
              <w:widowControl w:val="0"/>
              <w:autoSpaceDE w:val="0"/>
              <w:autoSpaceDN w:val="0"/>
              <w:adjustRightInd w:val="0"/>
              <w:ind w:left="23" w:firstLine="0"/>
              <w:rPr>
                <w:szCs w:val="24"/>
              </w:rPr>
            </w:pPr>
            <w:r w:rsidRPr="00607A32">
              <w:rPr>
                <w:color w:val="000000"/>
                <w:szCs w:val="24"/>
              </w:rPr>
              <w:t>Минимальные и (или) максимальные размеры земельного участка, в том числе его площадь</w:t>
            </w:r>
          </w:p>
          <w:p w14:paraId="5EE68C95" w14:textId="77777777" w:rsidR="00D75A07" w:rsidRPr="00607A32" w:rsidRDefault="00D75A07" w:rsidP="00E5793E">
            <w:pPr>
              <w:widowControl w:val="0"/>
              <w:autoSpaceDE w:val="0"/>
              <w:autoSpaceDN w:val="0"/>
              <w:adjustRightInd w:val="0"/>
              <w:ind w:left="23" w:firstLine="0"/>
              <w:rPr>
                <w:szCs w:val="24"/>
              </w:rPr>
            </w:pPr>
          </w:p>
        </w:tc>
        <w:tc>
          <w:tcPr>
            <w:tcW w:w="7281" w:type="dxa"/>
            <w:tcBorders>
              <w:top w:val="single" w:sz="4" w:space="0" w:color="000000"/>
              <w:left w:val="single" w:sz="4" w:space="0" w:color="000000"/>
              <w:bottom w:val="single" w:sz="4" w:space="0" w:color="000000"/>
              <w:right w:val="single" w:sz="4" w:space="0" w:color="000000"/>
            </w:tcBorders>
            <w:hideMark/>
          </w:tcPr>
          <w:p w14:paraId="4DAC2312" w14:textId="77777777" w:rsidR="00D75A07" w:rsidRPr="00607A32" w:rsidRDefault="00D75A07" w:rsidP="00E5793E">
            <w:pPr>
              <w:widowControl w:val="0"/>
              <w:tabs>
                <w:tab w:val="left" w:pos="193"/>
              </w:tabs>
              <w:ind w:left="20" w:firstLine="0"/>
              <w:rPr>
                <w:szCs w:val="24"/>
              </w:rPr>
            </w:pPr>
            <w:r w:rsidRPr="00607A32">
              <w:rPr>
                <w:color w:val="000000"/>
                <w:szCs w:val="24"/>
              </w:rPr>
              <w:lastRenderedPageBreak/>
              <w:t xml:space="preserve">1) 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w:t>
            </w:r>
            <w:r w:rsidRPr="00607A32">
              <w:rPr>
                <w:b/>
                <w:color w:val="000000"/>
                <w:szCs w:val="24"/>
              </w:rPr>
              <w:t xml:space="preserve">300 </w:t>
            </w:r>
            <w:proofErr w:type="spellStart"/>
            <w:r w:rsidRPr="00607A32">
              <w:rPr>
                <w:b/>
                <w:color w:val="000000"/>
                <w:szCs w:val="24"/>
              </w:rPr>
              <w:t>кв</w:t>
            </w:r>
            <w:proofErr w:type="gramStart"/>
            <w:r w:rsidRPr="00607A32">
              <w:rPr>
                <w:b/>
                <w:color w:val="000000"/>
                <w:szCs w:val="24"/>
              </w:rPr>
              <w:t>.м</w:t>
            </w:r>
            <w:proofErr w:type="spellEnd"/>
            <w:proofErr w:type="gramEnd"/>
            <w:r w:rsidRPr="00607A32">
              <w:rPr>
                <w:color w:val="000000"/>
                <w:szCs w:val="24"/>
              </w:rPr>
              <w:t>;</w:t>
            </w:r>
          </w:p>
          <w:p w14:paraId="5FCA3571" w14:textId="77777777" w:rsidR="00D75A07" w:rsidRPr="00607A32" w:rsidRDefault="00D75A07" w:rsidP="00E5793E">
            <w:pPr>
              <w:widowControl w:val="0"/>
              <w:tabs>
                <w:tab w:val="left" w:pos="-28"/>
              </w:tabs>
              <w:ind w:firstLine="0"/>
              <w:rPr>
                <w:szCs w:val="24"/>
              </w:rPr>
            </w:pPr>
            <w:r w:rsidRPr="00607A32">
              <w:rPr>
                <w:color w:val="000000"/>
                <w:szCs w:val="24"/>
              </w:rPr>
              <w:t xml:space="preserve">2) минимальный размер земельного участка для объектов дошкольного образования </w:t>
            </w:r>
            <w:r w:rsidRPr="00607A32">
              <w:rPr>
                <w:b/>
                <w:color w:val="000000"/>
                <w:szCs w:val="24"/>
              </w:rPr>
              <w:t xml:space="preserve">1600 </w:t>
            </w:r>
            <w:proofErr w:type="spellStart"/>
            <w:r w:rsidRPr="00607A32">
              <w:rPr>
                <w:b/>
                <w:color w:val="000000"/>
                <w:szCs w:val="24"/>
              </w:rPr>
              <w:t>кв</w:t>
            </w:r>
            <w:proofErr w:type="gramStart"/>
            <w:r w:rsidRPr="00607A32">
              <w:rPr>
                <w:b/>
                <w:color w:val="000000"/>
                <w:szCs w:val="24"/>
              </w:rPr>
              <w:t>.м</w:t>
            </w:r>
            <w:proofErr w:type="spellEnd"/>
            <w:proofErr w:type="gramEnd"/>
            <w:r w:rsidRPr="00607A32">
              <w:rPr>
                <w:bCs/>
                <w:color w:val="000000"/>
                <w:szCs w:val="24"/>
              </w:rPr>
              <w:t>;</w:t>
            </w:r>
          </w:p>
          <w:p w14:paraId="6B7109F6" w14:textId="77777777" w:rsidR="00D75A07" w:rsidRPr="00607A32" w:rsidRDefault="00D75A07" w:rsidP="00E5793E">
            <w:pPr>
              <w:widowControl w:val="0"/>
              <w:tabs>
                <w:tab w:val="left" w:pos="-28"/>
              </w:tabs>
              <w:ind w:firstLine="0"/>
              <w:rPr>
                <w:szCs w:val="24"/>
              </w:rPr>
            </w:pPr>
            <w:r w:rsidRPr="00607A32">
              <w:rPr>
                <w:color w:val="000000"/>
                <w:szCs w:val="24"/>
              </w:rPr>
              <w:t xml:space="preserve">3) минимальный размер земельного участка для объектов </w:t>
            </w:r>
            <w:r w:rsidRPr="00607A32">
              <w:rPr>
                <w:color w:val="000000"/>
                <w:szCs w:val="24"/>
              </w:rPr>
              <w:lastRenderedPageBreak/>
              <w:t xml:space="preserve">общеобразовательного назначения </w:t>
            </w:r>
            <w:r w:rsidRPr="00607A32">
              <w:rPr>
                <w:b/>
                <w:color w:val="000000"/>
                <w:szCs w:val="24"/>
              </w:rPr>
              <w:t xml:space="preserve">6000 </w:t>
            </w:r>
            <w:proofErr w:type="spellStart"/>
            <w:r w:rsidRPr="00607A32">
              <w:rPr>
                <w:b/>
                <w:color w:val="000000"/>
                <w:szCs w:val="24"/>
              </w:rPr>
              <w:t>кв</w:t>
            </w:r>
            <w:proofErr w:type="gramStart"/>
            <w:r w:rsidRPr="00607A32">
              <w:rPr>
                <w:b/>
                <w:color w:val="000000"/>
                <w:szCs w:val="24"/>
              </w:rPr>
              <w:t>.м</w:t>
            </w:r>
            <w:proofErr w:type="spellEnd"/>
            <w:proofErr w:type="gramEnd"/>
            <w:r w:rsidRPr="00607A32">
              <w:rPr>
                <w:szCs w:val="24"/>
              </w:rPr>
              <w:t>;</w:t>
            </w:r>
          </w:p>
          <w:p w14:paraId="6A98215E" w14:textId="77777777" w:rsidR="00D75A07" w:rsidRPr="00607A32" w:rsidRDefault="00D75A07" w:rsidP="00E5793E">
            <w:pPr>
              <w:widowControl w:val="0"/>
              <w:autoSpaceDE w:val="0"/>
              <w:autoSpaceDN w:val="0"/>
              <w:adjustRightInd w:val="0"/>
              <w:ind w:firstLine="0"/>
              <w:rPr>
                <w:szCs w:val="24"/>
              </w:rPr>
            </w:pPr>
            <w:r w:rsidRPr="00607A32">
              <w:rPr>
                <w:rFonts w:ascii="Arial" w:hAnsi="Arial" w:cs="Arial"/>
                <w:szCs w:val="24"/>
              </w:rPr>
              <w:t>4)</w:t>
            </w:r>
            <w:r w:rsidRPr="00607A32">
              <w:rPr>
                <w:szCs w:val="24"/>
              </w:rPr>
              <w:t xml:space="preserve"> минимальный размер земельного участка для фельдшерско-акушерского пункта </w:t>
            </w:r>
            <w:r w:rsidRPr="00607A32">
              <w:rPr>
                <w:b/>
                <w:szCs w:val="24"/>
              </w:rPr>
              <w:t xml:space="preserve">200 </w:t>
            </w:r>
            <w:proofErr w:type="spellStart"/>
            <w:r w:rsidRPr="00607A32">
              <w:rPr>
                <w:b/>
                <w:szCs w:val="24"/>
              </w:rPr>
              <w:t>кв</w:t>
            </w:r>
            <w:proofErr w:type="gramStart"/>
            <w:r w:rsidRPr="00607A32">
              <w:rPr>
                <w:b/>
                <w:szCs w:val="24"/>
              </w:rPr>
              <w:t>.м</w:t>
            </w:r>
            <w:proofErr w:type="spellEnd"/>
            <w:proofErr w:type="gramEnd"/>
            <w:r w:rsidRPr="00607A32">
              <w:rPr>
                <w:szCs w:val="24"/>
              </w:rPr>
              <w:t>;</w:t>
            </w:r>
          </w:p>
          <w:p w14:paraId="69450EDA" w14:textId="77777777" w:rsidR="00D75A07" w:rsidRPr="00607A32" w:rsidRDefault="00D75A07" w:rsidP="00E5793E">
            <w:pPr>
              <w:widowControl w:val="0"/>
              <w:autoSpaceDE w:val="0"/>
              <w:autoSpaceDN w:val="0"/>
              <w:adjustRightInd w:val="0"/>
              <w:ind w:firstLine="0"/>
              <w:rPr>
                <w:szCs w:val="24"/>
              </w:rPr>
            </w:pPr>
            <w:r w:rsidRPr="00607A32">
              <w:rPr>
                <w:rFonts w:ascii="Arial" w:hAnsi="Arial" w:cs="Arial"/>
                <w:szCs w:val="24"/>
              </w:rPr>
              <w:t xml:space="preserve">5) </w:t>
            </w:r>
            <w:r w:rsidRPr="00607A32">
              <w:rPr>
                <w:szCs w:val="24"/>
              </w:rPr>
              <w:t xml:space="preserve">минимальный размер земельного участка для магазина </w:t>
            </w:r>
            <w:r w:rsidRPr="00607A32">
              <w:rPr>
                <w:b/>
                <w:szCs w:val="24"/>
              </w:rPr>
              <w:t xml:space="preserve">100 </w:t>
            </w:r>
            <w:proofErr w:type="spellStart"/>
            <w:r w:rsidRPr="00607A32">
              <w:rPr>
                <w:b/>
                <w:szCs w:val="24"/>
              </w:rPr>
              <w:t>кв</w:t>
            </w:r>
            <w:proofErr w:type="gramStart"/>
            <w:r w:rsidRPr="00607A32">
              <w:rPr>
                <w:b/>
                <w:szCs w:val="24"/>
              </w:rPr>
              <w:t>.м</w:t>
            </w:r>
            <w:proofErr w:type="spellEnd"/>
            <w:proofErr w:type="gramEnd"/>
            <w:r w:rsidRPr="00607A32">
              <w:rPr>
                <w:szCs w:val="24"/>
              </w:rPr>
              <w:t>;</w:t>
            </w:r>
          </w:p>
          <w:p w14:paraId="1957BD21" w14:textId="77777777" w:rsidR="00D75A07" w:rsidRPr="00607A32" w:rsidRDefault="00D75A07" w:rsidP="00E5793E">
            <w:pPr>
              <w:widowControl w:val="0"/>
              <w:autoSpaceDE w:val="0"/>
              <w:autoSpaceDN w:val="0"/>
              <w:adjustRightInd w:val="0"/>
              <w:ind w:firstLine="0"/>
              <w:rPr>
                <w:szCs w:val="24"/>
              </w:rPr>
            </w:pPr>
            <w:r w:rsidRPr="00607A32">
              <w:rPr>
                <w:szCs w:val="24"/>
              </w:rPr>
              <w:t xml:space="preserve">6) минимальный размер земельного участка для гостиницы </w:t>
            </w:r>
            <w:r w:rsidRPr="00607A32">
              <w:rPr>
                <w:b/>
                <w:szCs w:val="24"/>
              </w:rPr>
              <w:t xml:space="preserve">500 </w:t>
            </w:r>
            <w:proofErr w:type="spellStart"/>
            <w:r w:rsidRPr="00607A32">
              <w:rPr>
                <w:b/>
                <w:szCs w:val="24"/>
              </w:rPr>
              <w:t>кв</w:t>
            </w:r>
            <w:proofErr w:type="gramStart"/>
            <w:r w:rsidRPr="00607A32">
              <w:rPr>
                <w:b/>
                <w:szCs w:val="24"/>
              </w:rPr>
              <w:t>.м</w:t>
            </w:r>
            <w:proofErr w:type="spellEnd"/>
            <w:proofErr w:type="gramEnd"/>
            <w:r w:rsidRPr="00607A32">
              <w:rPr>
                <w:szCs w:val="24"/>
              </w:rPr>
              <w:t>;</w:t>
            </w:r>
          </w:p>
          <w:p w14:paraId="55FF5F19" w14:textId="77777777" w:rsidR="00D75A07" w:rsidRPr="00607A32" w:rsidRDefault="00D75A07" w:rsidP="00E5793E">
            <w:pPr>
              <w:widowControl w:val="0"/>
              <w:autoSpaceDE w:val="0"/>
              <w:autoSpaceDN w:val="0"/>
              <w:adjustRightInd w:val="0"/>
              <w:ind w:firstLine="0"/>
              <w:rPr>
                <w:szCs w:val="24"/>
              </w:rPr>
            </w:pPr>
            <w:r w:rsidRPr="00607A32">
              <w:rPr>
                <w:szCs w:val="24"/>
              </w:rPr>
              <w:t xml:space="preserve">7) минимальный размер земельного участка для общественного питания </w:t>
            </w:r>
            <w:r w:rsidRPr="00607A32">
              <w:rPr>
                <w:b/>
                <w:szCs w:val="24"/>
              </w:rPr>
              <w:t xml:space="preserve">200 </w:t>
            </w:r>
            <w:proofErr w:type="spellStart"/>
            <w:r w:rsidRPr="00607A32">
              <w:rPr>
                <w:b/>
                <w:szCs w:val="24"/>
              </w:rPr>
              <w:t>кв</w:t>
            </w:r>
            <w:proofErr w:type="gramStart"/>
            <w:r w:rsidRPr="00607A32">
              <w:rPr>
                <w:b/>
                <w:szCs w:val="24"/>
              </w:rPr>
              <w:t>.м</w:t>
            </w:r>
            <w:proofErr w:type="spellEnd"/>
            <w:proofErr w:type="gramEnd"/>
            <w:r w:rsidRPr="00607A32">
              <w:rPr>
                <w:szCs w:val="24"/>
              </w:rPr>
              <w:t>;</w:t>
            </w:r>
          </w:p>
          <w:p w14:paraId="40F02031" w14:textId="77777777" w:rsidR="00D75A07" w:rsidRPr="00607A32" w:rsidRDefault="00D75A07" w:rsidP="00E5793E">
            <w:pPr>
              <w:widowControl w:val="0"/>
              <w:tabs>
                <w:tab w:val="left" w:pos="-28"/>
              </w:tabs>
              <w:ind w:firstLine="0"/>
              <w:rPr>
                <w:color w:val="000000"/>
                <w:szCs w:val="24"/>
              </w:rPr>
            </w:pPr>
            <w:r w:rsidRPr="00607A32">
              <w:rPr>
                <w:szCs w:val="24"/>
              </w:rPr>
              <w:t xml:space="preserve">8) минимальный размер земельного участка для объектов спорта </w:t>
            </w:r>
            <w:r w:rsidRPr="00607A32">
              <w:rPr>
                <w:b/>
                <w:szCs w:val="24"/>
              </w:rPr>
              <w:t xml:space="preserve">200 </w:t>
            </w:r>
            <w:proofErr w:type="spellStart"/>
            <w:r w:rsidRPr="00607A32">
              <w:rPr>
                <w:b/>
                <w:szCs w:val="24"/>
              </w:rPr>
              <w:t>кв</w:t>
            </w:r>
            <w:proofErr w:type="gramStart"/>
            <w:r w:rsidRPr="00607A32">
              <w:rPr>
                <w:b/>
                <w:szCs w:val="24"/>
              </w:rPr>
              <w:t>.м</w:t>
            </w:r>
            <w:proofErr w:type="spellEnd"/>
            <w:proofErr w:type="gramEnd"/>
            <w:r w:rsidRPr="00607A32">
              <w:rPr>
                <w:szCs w:val="24"/>
              </w:rPr>
              <w:t>;</w:t>
            </w:r>
            <w:r w:rsidRPr="00607A32">
              <w:rPr>
                <w:color w:val="000000"/>
                <w:szCs w:val="24"/>
              </w:rPr>
              <w:t xml:space="preserve"> </w:t>
            </w:r>
          </w:p>
          <w:p w14:paraId="570FD709" w14:textId="77777777" w:rsidR="00D75A07" w:rsidRPr="00607A32" w:rsidRDefault="00D75A07" w:rsidP="00E5793E">
            <w:pPr>
              <w:widowControl w:val="0"/>
              <w:tabs>
                <w:tab w:val="left" w:pos="-28"/>
              </w:tabs>
              <w:ind w:firstLine="0"/>
              <w:rPr>
                <w:color w:val="000000"/>
                <w:szCs w:val="24"/>
              </w:rPr>
            </w:pPr>
            <w:r w:rsidRPr="00607A32">
              <w:rPr>
                <w:color w:val="000000"/>
                <w:szCs w:val="24"/>
              </w:rPr>
              <w:t xml:space="preserve">9) минимальный размер земельного участка для объектов бытового назначения </w:t>
            </w:r>
            <w:r w:rsidRPr="00607A32">
              <w:rPr>
                <w:b/>
                <w:color w:val="000000"/>
                <w:szCs w:val="24"/>
              </w:rPr>
              <w:t xml:space="preserve">200 </w:t>
            </w:r>
            <w:proofErr w:type="spellStart"/>
            <w:r w:rsidRPr="00607A32">
              <w:rPr>
                <w:b/>
                <w:color w:val="000000"/>
                <w:szCs w:val="24"/>
              </w:rPr>
              <w:t>кв</w:t>
            </w:r>
            <w:proofErr w:type="gramStart"/>
            <w:r w:rsidRPr="00607A32">
              <w:rPr>
                <w:b/>
                <w:color w:val="000000"/>
                <w:szCs w:val="24"/>
              </w:rPr>
              <w:t>.м</w:t>
            </w:r>
            <w:proofErr w:type="spellEnd"/>
            <w:proofErr w:type="gramEnd"/>
            <w:r w:rsidRPr="00607A32">
              <w:rPr>
                <w:color w:val="000000"/>
                <w:szCs w:val="24"/>
              </w:rPr>
              <w:t>;</w:t>
            </w:r>
          </w:p>
          <w:p w14:paraId="15B948F1" w14:textId="77777777" w:rsidR="00D75A07" w:rsidRPr="00607A32" w:rsidRDefault="00D75A07" w:rsidP="00E5793E">
            <w:pPr>
              <w:widowControl w:val="0"/>
              <w:tabs>
                <w:tab w:val="left" w:pos="-28"/>
              </w:tabs>
              <w:ind w:firstLine="0"/>
              <w:rPr>
                <w:szCs w:val="24"/>
              </w:rPr>
            </w:pPr>
            <w:r w:rsidRPr="00607A32">
              <w:rPr>
                <w:color w:val="000000"/>
                <w:szCs w:val="24"/>
              </w:rPr>
              <w:t>10) минимальный размер земельного участка для объектов а</w:t>
            </w:r>
            <w:r w:rsidRPr="00607A32">
              <w:rPr>
                <w:szCs w:val="24"/>
              </w:rPr>
              <w:t xml:space="preserve">мбулаторно-поликлинического обслуживания </w:t>
            </w:r>
            <w:r w:rsidRPr="00607A32">
              <w:rPr>
                <w:b/>
                <w:szCs w:val="24"/>
              </w:rPr>
              <w:t xml:space="preserve">200 </w:t>
            </w:r>
            <w:proofErr w:type="spellStart"/>
            <w:r w:rsidRPr="00607A32">
              <w:rPr>
                <w:b/>
                <w:szCs w:val="24"/>
              </w:rPr>
              <w:t>кв</w:t>
            </w:r>
            <w:proofErr w:type="gramStart"/>
            <w:r w:rsidRPr="00607A32">
              <w:rPr>
                <w:b/>
                <w:szCs w:val="24"/>
              </w:rPr>
              <w:t>.м</w:t>
            </w:r>
            <w:proofErr w:type="spellEnd"/>
            <w:proofErr w:type="gramEnd"/>
            <w:r w:rsidRPr="00607A32">
              <w:rPr>
                <w:szCs w:val="24"/>
              </w:rPr>
              <w:t>;</w:t>
            </w:r>
          </w:p>
          <w:p w14:paraId="003002C5" w14:textId="77777777" w:rsidR="00D75A07" w:rsidRPr="00607A32" w:rsidRDefault="00D75A07" w:rsidP="00E5793E">
            <w:pPr>
              <w:widowControl w:val="0"/>
              <w:tabs>
                <w:tab w:val="left" w:pos="-28"/>
              </w:tabs>
              <w:ind w:firstLine="0"/>
              <w:rPr>
                <w:szCs w:val="24"/>
              </w:rPr>
            </w:pPr>
            <w:r w:rsidRPr="00607A32">
              <w:rPr>
                <w:szCs w:val="24"/>
              </w:rPr>
              <w:t>11)</w:t>
            </w:r>
            <w:r w:rsidRPr="00607A32">
              <w:rPr>
                <w:color w:val="000000"/>
                <w:szCs w:val="24"/>
              </w:rPr>
              <w:t xml:space="preserve"> минимальный размер земельного участка для больницы </w:t>
            </w:r>
            <w:r w:rsidRPr="00607A32">
              <w:rPr>
                <w:b/>
                <w:color w:val="000000"/>
                <w:szCs w:val="24"/>
              </w:rPr>
              <w:t>5</w:t>
            </w:r>
            <w:r w:rsidRPr="00607A32">
              <w:rPr>
                <w:b/>
                <w:szCs w:val="24"/>
              </w:rPr>
              <w:t xml:space="preserve">00 </w:t>
            </w:r>
            <w:proofErr w:type="spellStart"/>
            <w:r w:rsidRPr="00607A32">
              <w:rPr>
                <w:b/>
                <w:szCs w:val="24"/>
              </w:rPr>
              <w:t>кв</w:t>
            </w:r>
            <w:proofErr w:type="gramStart"/>
            <w:r w:rsidRPr="00607A32">
              <w:rPr>
                <w:b/>
                <w:szCs w:val="24"/>
              </w:rPr>
              <w:t>.м</w:t>
            </w:r>
            <w:proofErr w:type="spellEnd"/>
            <w:proofErr w:type="gramEnd"/>
            <w:r w:rsidRPr="00607A32">
              <w:rPr>
                <w:szCs w:val="24"/>
              </w:rPr>
              <w:t>;</w:t>
            </w:r>
          </w:p>
          <w:p w14:paraId="4CE70267" w14:textId="77777777" w:rsidR="00D75A07" w:rsidRPr="00607A32" w:rsidRDefault="00D75A07" w:rsidP="00E5793E">
            <w:pPr>
              <w:widowControl w:val="0"/>
              <w:tabs>
                <w:tab w:val="left" w:pos="-28"/>
              </w:tabs>
              <w:ind w:firstLine="0"/>
              <w:rPr>
                <w:szCs w:val="24"/>
              </w:rPr>
            </w:pPr>
            <w:r w:rsidRPr="00607A32">
              <w:rPr>
                <w:color w:val="000000"/>
                <w:szCs w:val="24"/>
              </w:rPr>
              <w:t xml:space="preserve">12) минимальный размер земельного участка для торгового центра </w:t>
            </w:r>
            <w:r w:rsidRPr="00607A32">
              <w:rPr>
                <w:b/>
                <w:color w:val="000000"/>
                <w:szCs w:val="24"/>
              </w:rPr>
              <w:t>5</w:t>
            </w:r>
            <w:r w:rsidRPr="00607A32">
              <w:rPr>
                <w:b/>
                <w:szCs w:val="24"/>
              </w:rPr>
              <w:t xml:space="preserve">00 </w:t>
            </w:r>
            <w:proofErr w:type="spellStart"/>
            <w:r w:rsidRPr="00607A32">
              <w:rPr>
                <w:b/>
                <w:szCs w:val="24"/>
              </w:rPr>
              <w:t>кв</w:t>
            </w:r>
            <w:proofErr w:type="gramStart"/>
            <w:r w:rsidRPr="00607A32">
              <w:rPr>
                <w:b/>
                <w:szCs w:val="24"/>
              </w:rPr>
              <w:t>.м</w:t>
            </w:r>
            <w:proofErr w:type="spellEnd"/>
            <w:proofErr w:type="gramEnd"/>
            <w:r w:rsidRPr="00607A32">
              <w:rPr>
                <w:szCs w:val="24"/>
              </w:rPr>
              <w:t>;</w:t>
            </w:r>
          </w:p>
          <w:p w14:paraId="55540428" w14:textId="77777777" w:rsidR="00D75A07" w:rsidRPr="00607A32" w:rsidRDefault="00D75A07" w:rsidP="00E5793E">
            <w:pPr>
              <w:widowControl w:val="0"/>
              <w:tabs>
                <w:tab w:val="left" w:pos="-28"/>
              </w:tabs>
              <w:ind w:firstLine="0"/>
              <w:rPr>
                <w:szCs w:val="24"/>
              </w:rPr>
            </w:pPr>
            <w:r w:rsidRPr="00607A32">
              <w:rPr>
                <w:color w:val="000000"/>
                <w:szCs w:val="24"/>
              </w:rPr>
              <w:t xml:space="preserve">13) минимальный размер земельного участка для размещения индивидуального жилого дома - </w:t>
            </w:r>
            <w:r w:rsidRPr="00607A32">
              <w:rPr>
                <w:b/>
                <w:bCs/>
                <w:color w:val="000000"/>
                <w:szCs w:val="24"/>
              </w:rPr>
              <w:t>200 кв. м;</w:t>
            </w:r>
          </w:p>
          <w:p w14:paraId="1330597C" w14:textId="77777777" w:rsidR="00D75A07" w:rsidRPr="00607A32" w:rsidRDefault="00D75A07" w:rsidP="00E5793E">
            <w:pPr>
              <w:widowControl w:val="0"/>
              <w:tabs>
                <w:tab w:val="left" w:pos="-28"/>
              </w:tabs>
              <w:ind w:firstLine="0"/>
              <w:rPr>
                <w:szCs w:val="24"/>
              </w:rPr>
            </w:pPr>
            <w:r w:rsidRPr="00607A32">
              <w:rPr>
                <w:color w:val="000000"/>
                <w:szCs w:val="24"/>
              </w:rPr>
              <w:t xml:space="preserve">14) максимальный размер земельного участка для размещения индивидуального жилого дома - </w:t>
            </w:r>
            <w:r w:rsidRPr="00607A32">
              <w:rPr>
                <w:b/>
                <w:bCs/>
                <w:color w:val="000000"/>
                <w:szCs w:val="24"/>
              </w:rPr>
              <w:t xml:space="preserve">1500 кв. </w:t>
            </w:r>
            <w:r w:rsidRPr="00607A32">
              <w:rPr>
                <w:color w:val="000000"/>
                <w:szCs w:val="24"/>
              </w:rPr>
              <w:t>м;</w:t>
            </w:r>
          </w:p>
          <w:p w14:paraId="40E5B38D" w14:textId="77777777" w:rsidR="00D75A07" w:rsidRPr="00607A32" w:rsidRDefault="00D75A07" w:rsidP="00E5793E">
            <w:pPr>
              <w:widowControl w:val="0"/>
              <w:autoSpaceDE w:val="0"/>
              <w:autoSpaceDN w:val="0"/>
              <w:adjustRightInd w:val="0"/>
              <w:ind w:firstLine="0"/>
              <w:rPr>
                <w:szCs w:val="24"/>
              </w:rPr>
            </w:pPr>
            <w:r w:rsidRPr="00607A32">
              <w:rPr>
                <w:szCs w:val="24"/>
              </w:rPr>
              <w:t xml:space="preserve">15) максимальная площадь земельного участка для размещения блокированного жилого дома - </w:t>
            </w:r>
            <w:r w:rsidRPr="00607A32">
              <w:rPr>
                <w:b/>
                <w:szCs w:val="24"/>
              </w:rPr>
              <w:t>150 кв. м</w:t>
            </w:r>
            <w:r w:rsidRPr="00607A32">
              <w:rPr>
                <w:szCs w:val="24"/>
              </w:rPr>
              <w:t xml:space="preserve"> на один блок, максимальное количество блоков 10; </w:t>
            </w:r>
          </w:p>
          <w:p w14:paraId="47260954" w14:textId="77777777" w:rsidR="00D75A07" w:rsidRPr="00607A32" w:rsidRDefault="00D75A07" w:rsidP="00E5793E">
            <w:pPr>
              <w:widowControl w:val="0"/>
              <w:autoSpaceDE w:val="0"/>
              <w:autoSpaceDN w:val="0"/>
              <w:adjustRightInd w:val="0"/>
              <w:ind w:firstLine="0"/>
              <w:rPr>
                <w:b/>
                <w:szCs w:val="24"/>
              </w:rPr>
            </w:pPr>
            <w:r w:rsidRPr="00607A32">
              <w:rPr>
                <w:szCs w:val="24"/>
              </w:rPr>
              <w:t xml:space="preserve">16) максимальный размер земельного участка для размещения блокированного жилого дома </w:t>
            </w:r>
            <w:r w:rsidRPr="00607A32">
              <w:rPr>
                <w:b/>
                <w:szCs w:val="24"/>
              </w:rPr>
              <w:t xml:space="preserve">1500 </w:t>
            </w:r>
            <w:proofErr w:type="spellStart"/>
            <w:r w:rsidRPr="00607A32">
              <w:rPr>
                <w:b/>
                <w:szCs w:val="24"/>
              </w:rPr>
              <w:t>кв</w:t>
            </w:r>
            <w:proofErr w:type="gramStart"/>
            <w:r w:rsidRPr="00607A32">
              <w:rPr>
                <w:b/>
                <w:szCs w:val="24"/>
              </w:rPr>
              <w:t>.м</w:t>
            </w:r>
            <w:proofErr w:type="spellEnd"/>
            <w:proofErr w:type="gramEnd"/>
            <w:r w:rsidRPr="00607A32">
              <w:rPr>
                <w:b/>
                <w:szCs w:val="24"/>
              </w:rPr>
              <w:t>;</w:t>
            </w:r>
          </w:p>
          <w:p w14:paraId="1940C4F1" w14:textId="77777777" w:rsidR="00D75A07" w:rsidRPr="00607A32" w:rsidRDefault="00D75A07" w:rsidP="00E5793E">
            <w:pPr>
              <w:widowControl w:val="0"/>
              <w:tabs>
                <w:tab w:val="left" w:pos="231"/>
              </w:tabs>
              <w:ind w:firstLine="0"/>
              <w:rPr>
                <w:b/>
                <w:bCs/>
                <w:szCs w:val="24"/>
              </w:rPr>
            </w:pPr>
            <w:r w:rsidRPr="00607A32">
              <w:rPr>
                <w:szCs w:val="24"/>
              </w:rPr>
              <w:t xml:space="preserve">17)максимальный размер земельного участка для рынка </w:t>
            </w:r>
            <w:r w:rsidRPr="00607A32">
              <w:rPr>
                <w:b/>
                <w:szCs w:val="24"/>
              </w:rPr>
              <w:t>30000 кв.м.;</w:t>
            </w:r>
          </w:p>
          <w:p w14:paraId="64D01AD4" w14:textId="77777777" w:rsidR="00D75A07" w:rsidRPr="00607A32" w:rsidRDefault="00D75A07" w:rsidP="00E5793E">
            <w:pPr>
              <w:widowControl w:val="0"/>
              <w:tabs>
                <w:tab w:val="left" w:pos="-28"/>
              </w:tabs>
              <w:ind w:firstLine="0"/>
              <w:rPr>
                <w:bCs/>
                <w:color w:val="000000"/>
                <w:szCs w:val="24"/>
              </w:rPr>
            </w:pPr>
            <w:r w:rsidRPr="00607A32">
              <w:rPr>
                <w:bCs/>
                <w:color w:val="000000"/>
                <w:szCs w:val="24"/>
              </w:rPr>
              <w:t xml:space="preserve">18) </w:t>
            </w:r>
            <w:r w:rsidRPr="00607A32">
              <w:rPr>
                <w:color w:val="000000"/>
                <w:szCs w:val="24"/>
              </w:rPr>
              <w:t xml:space="preserve">минимальный размер земельного участка для размещения гаража – </w:t>
            </w:r>
            <w:r w:rsidRPr="00607A32">
              <w:rPr>
                <w:b/>
                <w:color w:val="000000"/>
                <w:szCs w:val="24"/>
              </w:rPr>
              <w:t>9 кв. м;</w:t>
            </w:r>
          </w:p>
          <w:p w14:paraId="1EA22995" w14:textId="77777777" w:rsidR="00D75A07" w:rsidRPr="00607A32" w:rsidRDefault="00D75A07" w:rsidP="00E5793E">
            <w:pPr>
              <w:widowControl w:val="0"/>
              <w:tabs>
                <w:tab w:val="left" w:pos="-28"/>
              </w:tabs>
              <w:ind w:firstLine="0"/>
              <w:rPr>
                <w:color w:val="000000"/>
                <w:szCs w:val="24"/>
              </w:rPr>
            </w:pPr>
            <w:r w:rsidRPr="00607A32">
              <w:rPr>
                <w:color w:val="000000"/>
                <w:szCs w:val="24"/>
              </w:rPr>
              <w:t>19) максимальный размер земельного участка для размещения гаража-</w:t>
            </w:r>
            <w:r w:rsidRPr="00607A32">
              <w:rPr>
                <w:b/>
                <w:color w:val="000000"/>
                <w:szCs w:val="24"/>
              </w:rPr>
              <w:t xml:space="preserve">72 </w:t>
            </w:r>
            <w:r w:rsidRPr="00607A32">
              <w:rPr>
                <w:bCs/>
                <w:color w:val="000000"/>
                <w:szCs w:val="24"/>
              </w:rPr>
              <w:t xml:space="preserve">кв. </w:t>
            </w:r>
            <w:r w:rsidRPr="00607A32">
              <w:rPr>
                <w:b/>
                <w:color w:val="000000"/>
                <w:szCs w:val="24"/>
              </w:rPr>
              <w:t>м</w:t>
            </w:r>
            <w:r w:rsidRPr="00607A32">
              <w:rPr>
                <w:color w:val="000000"/>
                <w:szCs w:val="24"/>
              </w:rPr>
              <w:t>;</w:t>
            </w:r>
          </w:p>
          <w:p w14:paraId="4E22088D" w14:textId="77777777" w:rsidR="00D75A07" w:rsidRPr="00607A32" w:rsidRDefault="00D75A07" w:rsidP="00E5793E">
            <w:pPr>
              <w:autoSpaceDE w:val="0"/>
              <w:autoSpaceDN w:val="0"/>
              <w:adjustRightInd w:val="0"/>
              <w:ind w:firstLine="0"/>
              <w:rPr>
                <w:szCs w:val="24"/>
              </w:rPr>
            </w:pPr>
            <w:r w:rsidRPr="00607A32">
              <w:rPr>
                <w:szCs w:val="24"/>
              </w:rPr>
              <w:t>20) максимальный и минимальный размер земельного участка для иных объектов не подлежит установлению.</w:t>
            </w:r>
          </w:p>
        </w:tc>
      </w:tr>
      <w:tr w:rsidR="00D75A07" w:rsidRPr="00607A32" w14:paraId="5AD812F3"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75630ACA" w14:textId="77777777" w:rsidR="00D75A07" w:rsidRPr="00607A32" w:rsidRDefault="00D75A07" w:rsidP="00E5793E">
            <w:pPr>
              <w:tabs>
                <w:tab w:val="decimal" w:pos="284"/>
                <w:tab w:val="left" w:pos="1134"/>
              </w:tabs>
              <w:ind w:firstLine="0"/>
              <w:rPr>
                <w:bCs/>
                <w:color w:val="000000"/>
                <w:szCs w:val="24"/>
              </w:rPr>
            </w:pPr>
            <w:r w:rsidRPr="00607A32">
              <w:rPr>
                <w:bCs/>
                <w:color w:val="000000"/>
                <w:szCs w:val="24"/>
              </w:rPr>
              <w:lastRenderedPageBreak/>
              <w:t>2</w:t>
            </w:r>
          </w:p>
        </w:tc>
        <w:tc>
          <w:tcPr>
            <w:tcW w:w="2126" w:type="dxa"/>
            <w:tcBorders>
              <w:top w:val="single" w:sz="4" w:space="0" w:color="000000"/>
              <w:left w:val="single" w:sz="4" w:space="0" w:color="000000"/>
              <w:bottom w:val="single" w:sz="4" w:space="0" w:color="000000"/>
              <w:right w:val="single" w:sz="4" w:space="0" w:color="000000"/>
            </w:tcBorders>
            <w:hideMark/>
          </w:tcPr>
          <w:p w14:paraId="73A1CE42" w14:textId="77777777" w:rsidR="00D75A07" w:rsidRPr="00607A32" w:rsidRDefault="00D75A07" w:rsidP="00E5793E">
            <w:pPr>
              <w:widowControl w:val="0"/>
              <w:autoSpaceDE w:val="0"/>
              <w:autoSpaceDN w:val="0"/>
              <w:adjustRightInd w:val="0"/>
              <w:ind w:left="23" w:firstLine="0"/>
              <w:rPr>
                <w:szCs w:val="24"/>
              </w:rPr>
            </w:pPr>
            <w:r w:rsidRPr="00607A32">
              <w:rPr>
                <w:color w:val="000000"/>
                <w:szCs w:val="24"/>
              </w:rPr>
              <w:t>Минимальный отступ от границ земельных участков до зданий, строений, сооружений</w:t>
            </w:r>
          </w:p>
        </w:tc>
        <w:tc>
          <w:tcPr>
            <w:tcW w:w="7281" w:type="dxa"/>
            <w:tcBorders>
              <w:top w:val="single" w:sz="4" w:space="0" w:color="000000"/>
              <w:left w:val="single" w:sz="4" w:space="0" w:color="000000"/>
              <w:bottom w:val="single" w:sz="4" w:space="0" w:color="000000"/>
              <w:right w:val="single" w:sz="4" w:space="0" w:color="000000"/>
            </w:tcBorders>
            <w:hideMark/>
          </w:tcPr>
          <w:p w14:paraId="2172A2F4" w14:textId="77777777" w:rsidR="00D75A07" w:rsidRPr="00607A32" w:rsidRDefault="00D75A07" w:rsidP="00E5793E">
            <w:pPr>
              <w:autoSpaceDE w:val="0"/>
              <w:autoSpaceDN w:val="0"/>
              <w:adjustRightInd w:val="0"/>
              <w:ind w:firstLine="0"/>
              <w:rPr>
                <w:rFonts w:eastAsia="TimesNewRoman"/>
                <w:szCs w:val="24"/>
              </w:rPr>
            </w:pPr>
            <w:r w:rsidRPr="00607A32">
              <w:rPr>
                <w:rFonts w:eastAsia="TimesNewRoman"/>
                <w:szCs w:val="24"/>
              </w:rPr>
              <w:t xml:space="preserve">1) минимальные отступы от границ земельных участков до стен зданий, строений, сооружений должны составлять со стороны улиц – не менее чем </w:t>
            </w:r>
          </w:p>
          <w:p w14:paraId="45E2308C" w14:textId="77777777" w:rsidR="00D75A07" w:rsidRPr="00607A32" w:rsidRDefault="00D75A07" w:rsidP="00E5793E">
            <w:pPr>
              <w:autoSpaceDE w:val="0"/>
              <w:autoSpaceDN w:val="0"/>
              <w:adjustRightInd w:val="0"/>
              <w:ind w:firstLine="0"/>
              <w:rPr>
                <w:rFonts w:eastAsia="TimesNewRoman"/>
                <w:szCs w:val="24"/>
              </w:rPr>
            </w:pPr>
            <w:r w:rsidRPr="00607A32">
              <w:rPr>
                <w:rFonts w:eastAsia="TimesNewRoman"/>
                <w:szCs w:val="24"/>
              </w:rPr>
              <w:t>5 м, со стороны проездов –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14:paraId="116D56C2" w14:textId="77777777" w:rsidR="00D75A07" w:rsidRPr="00607A32" w:rsidRDefault="00D75A07" w:rsidP="00E5793E">
            <w:pPr>
              <w:autoSpaceDE w:val="0"/>
              <w:autoSpaceDN w:val="0"/>
              <w:adjustRightInd w:val="0"/>
              <w:ind w:firstLine="0"/>
              <w:rPr>
                <w:rFonts w:eastAsia="TimesNewRoman"/>
                <w:szCs w:val="24"/>
              </w:rPr>
            </w:pPr>
            <w:r w:rsidRPr="00607A32">
              <w:rPr>
                <w:rFonts w:eastAsia="TimesNewRoman"/>
                <w:szCs w:val="24"/>
              </w:rPr>
              <w:t>2) минимальный отступ от границ земельного участка до иных зданий строений, сооружений - 3 м при соблюдении норм инсоляции, освещенности и требований пожарной безопасности;</w:t>
            </w:r>
          </w:p>
          <w:p w14:paraId="2AA61989" w14:textId="77777777" w:rsidR="00D75A07" w:rsidRPr="00607A32" w:rsidRDefault="00D75A07" w:rsidP="00E5793E">
            <w:pPr>
              <w:autoSpaceDE w:val="0"/>
              <w:autoSpaceDN w:val="0"/>
              <w:adjustRightInd w:val="0"/>
              <w:ind w:firstLine="0"/>
              <w:rPr>
                <w:rFonts w:eastAsia="TimesNewRoman"/>
                <w:szCs w:val="24"/>
              </w:rPr>
            </w:pPr>
            <w:r w:rsidRPr="00607A32">
              <w:rPr>
                <w:rFonts w:eastAsia="TimesNewRoman"/>
                <w:szCs w:val="24"/>
              </w:rPr>
              <w:t>3) минимальный отступ от красной линии до зданий строений и сооружений:</w:t>
            </w:r>
          </w:p>
          <w:p w14:paraId="412E5411" w14:textId="77777777" w:rsidR="00D75A07" w:rsidRPr="00607A32" w:rsidRDefault="00D75A07" w:rsidP="00E5793E">
            <w:pPr>
              <w:autoSpaceDE w:val="0"/>
              <w:autoSpaceDN w:val="0"/>
              <w:adjustRightInd w:val="0"/>
              <w:ind w:firstLine="0"/>
              <w:rPr>
                <w:rFonts w:eastAsia="TimesNewRoman"/>
                <w:szCs w:val="24"/>
              </w:rPr>
            </w:pPr>
            <w:r w:rsidRPr="00607A32">
              <w:rPr>
                <w:rFonts w:eastAsia="TimesNewRoman"/>
                <w:szCs w:val="24"/>
              </w:rPr>
              <w:t>а) 5 м при осуществлении нового строительства;</w:t>
            </w:r>
          </w:p>
          <w:p w14:paraId="295BEBF7" w14:textId="77777777" w:rsidR="00D75A07" w:rsidRPr="00607A32" w:rsidRDefault="00D75A07" w:rsidP="00E5793E">
            <w:pPr>
              <w:autoSpaceDE w:val="0"/>
              <w:autoSpaceDN w:val="0"/>
              <w:adjustRightInd w:val="0"/>
              <w:ind w:firstLine="0"/>
              <w:rPr>
                <w:rFonts w:eastAsia="TimesNewRoman"/>
                <w:szCs w:val="24"/>
              </w:rPr>
            </w:pPr>
            <w:r w:rsidRPr="00607A32">
              <w:rPr>
                <w:rFonts w:eastAsia="TimesNewRoman"/>
                <w:szCs w:val="24"/>
              </w:rPr>
              <w:t>б) 25 м до зданий дошкольных образованных организаций и зданий организаций начального общего и среднего (полного) общего образования.</w:t>
            </w:r>
          </w:p>
          <w:p w14:paraId="467829C3" w14:textId="77777777" w:rsidR="00D75A07" w:rsidRPr="00607A32" w:rsidRDefault="00D75A07" w:rsidP="00E5793E">
            <w:pPr>
              <w:autoSpaceDE w:val="0"/>
              <w:autoSpaceDN w:val="0"/>
              <w:adjustRightInd w:val="0"/>
              <w:ind w:firstLine="0"/>
              <w:rPr>
                <w:rFonts w:eastAsia="TimesNewRoman"/>
                <w:szCs w:val="24"/>
              </w:rPr>
            </w:pPr>
            <w:r w:rsidRPr="00607A32">
              <w:rPr>
                <w:rFonts w:eastAsia="TimesNewRoman"/>
                <w:szCs w:val="24"/>
              </w:rPr>
              <w:t>4) 15 м до зданий поликлиник.</w:t>
            </w:r>
          </w:p>
          <w:p w14:paraId="0AE6FF2D" w14:textId="77777777" w:rsidR="00D75A07" w:rsidRPr="00607A32" w:rsidRDefault="00D75A07" w:rsidP="00E5793E">
            <w:pPr>
              <w:widowControl w:val="0"/>
              <w:tabs>
                <w:tab w:val="left" w:pos="212"/>
              </w:tabs>
              <w:ind w:left="23" w:firstLine="0"/>
              <w:rPr>
                <w:rFonts w:eastAsia="SimSun"/>
                <w:szCs w:val="24"/>
              </w:rPr>
            </w:pPr>
            <w:r w:rsidRPr="00607A32">
              <w:rPr>
                <w:rFonts w:eastAsia="TimesNewRoman"/>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D75A07" w:rsidRPr="00607A32" w14:paraId="5334FCAC"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2E5BD78F" w14:textId="77777777" w:rsidR="00D75A07" w:rsidRPr="00607A32" w:rsidRDefault="00D75A07" w:rsidP="00E5793E">
            <w:pPr>
              <w:tabs>
                <w:tab w:val="decimal" w:pos="284"/>
                <w:tab w:val="left" w:pos="1134"/>
              </w:tabs>
              <w:ind w:firstLine="0"/>
              <w:rPr>
                <w:bCs/>
                <w:color w:val="000000"/>
                <w:szCs w:val="24"/>
              </w:rPr>
            </w:pPr>
            <w:r w:rsidRPr="00607A32">
              <w:rPr>
                <w:bCs/>
                <w:color w:val="000000"/>
                <w:szCs w:val="24"/>
              </w:rPr>
              <w:lastRenderedPageBreak/>
              <w:t>3</w:t>
            </w:r>
          </w:p>
        </w:tc>
        <w:tc>
          <w:tcPr>
            <w:tcW w:w="2126" w:type="dxa"/>
            <w:tcBorders>
              <w:top w:val="single" w:sz="4" w:space="0" w:color="000000"/>
              <w:left w:val="single" w:sz="4" w:space="0" w:color="000000"/>
              <w:bottom w:val="single" w:sz="4" w:space="0" w:color="000000"/>
              <w:right w:val="single" w:sz="4" w:space="0" w:color="000000"/>
            </w:tcBorders>
            <w:hideMark/>
          </w:tcPr>
          <w:p w14:paraId="14695647" w14:textId="77777777" w:rsidR="00D75A07" w:rsidRPr="00607A32" w:rsidRDefault="00D75A07" w:rsidP="00E5793E">
            <w:pPr>
              <w:widowControl w:val="0"/>
              <w:autoSpaceDE w:val="0"/>
              <w:autoSpaceDN w:val="0"/>
              <w:adjustRightInd w:val="0"/>
              <w:ind w:left="23" w:firstLine="0"/>
              <w:rPr>
                <w:szCs w:val="24"/>
              </w:rPr>
            </w:pPr>
            <w:r w:rsidRPr="00607A32">
              <w:rPr>
                <w:color w:val="000000"/>
                <w:szCs w:val="24"/>
              </w:rPr>
              <w:t>Предельное количество этажей</w:t>
            </w:r>
          </w:p>
        </w:tc>
        <w:tc>
          <w:tcPr>
            <w:tcW w:w="7281" w:type="dxa"/>
            <w:tcBorders>
              <w:top w:val="single" w:sz="4" w:space="0" w:color="000000"/>
              <w:left w:val="single" w:sz="4" w:space="0" w:color="000000"/>
              <w:bottom w:val="single" w:sz="4" w:space="0" w:color="000000"/>
              <w:right w:val="single" w:sz="4" w:space="0" w:color="000000"/>
            </w:tcBorders>
            <w:hideMark/>
          </w:tcPr>
          <w:p w14:paraId="281FA6A7"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1) для индивидуального жилого дома не более 3 этажей;</w:t>
            </w:r>
          </w:p>
          <w:p w14:paraId="61492BBC"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2) для малоэтажного многоквартирного жилого дома  не более 3 этажей*;</w:t>
            </w:r>
          </w:p>
          <w:p w14:paraId="4F1FA7AF"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3) для среднеэтажного многоквартирного жилого дома не более 8 этажей*</w:t>
            </w:r>
          </w:p>
          <w:p w14:paraId="0C70BCFE"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 xml:space="preserve">*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 (п.Г.8, СП 118.13330.2012. Свод правил. Общественные здания и сооружения, </w:t>
            </w:r>
            <w:proofErr w:type="spellStart"/>
            <w:r w:rsidRPr="00607A32">
              <w:rPr>
                <w:szCs w:val="24"/>
              </w:rPr>
              <w:t>п.В</w:t>
            </w:r>
            <w:proofErr w:type="spellEnd"/>
            <w:r w:rsidRPr="00607A32">
              <w:rPr>
                <w:szCs w:val="24"/>
              </w:rPr>
              <w:t>. 1.6.СП54.13330.2011. Свод правил. Здания жилые и многоквартирные);</w:t>
            </w:r>
          </w:p>
          <w:p w14:paraId="5C0F1CA3"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4) для объектов дошкольного образования не более 3 этажей.</w:t>
            </w:r>
          </w:p>
          <w:p w14:paraId="4ACA742D"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5) для объектов общеобразовательного назначения не более 4 этажей.</w:t>
            </w:r>
          </w:p>
          <w:p w14:paraId="53D7CFD1"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6) для объектов здравоохранения не более 5 этажей.</w:t>
            </w:r>
          </w:p>
          <w:p w14:paraId="194C6D3B"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7) для магазинов не более 3 этажей;</w:t>
            </w:r>
          </w:p>
          <w:p w14:paraId="24071DEB"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8) для объектов делового управления не более 5 этажей;</w:t>
            </w:r>
          </w:p>
          <w:p w14:paraId="40137DAA"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9) для объектов спорта не более 2 этажей;</w:t>
            </w:r>
          </w:p>
          <w:p w14:paraId="46C8AC90"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10) для объектов бытового обслуживания не более 2 этажей;</w:t>
            </w:r>
          </w:p>
          <w:p w14:paraId="1B90E6EF"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11) для объектов общественного питания не более 2 этажей;</w:t>
            </w:r>
          </w:p>
          <w:p w14:paraId="20F81167"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12) для обеспечения внутреннего правопорядка не более 3 этажей.</w:t>
            </w:r>
          </w:p>
          <w:p w14:paraId="67C06732" w14:textId="77777777" w:rsidR="00D75A07" w:rsidRPr="00607A32" w:rsidRDefault="00D75A07" w:rsidP="00E5793E">
            <w:pPr>
              <w:widowControl w:val="0"/>
              <w:tabs>
                <w:tab w:val="left" w:pos="207"/>
              </w:tabs>
              <w:autoSpaceDE w:val="0"/>
              <w:autoSpaceDN w:val="0"/>
              <w:adjustRightInd w:val="0"/>
              <w:spacing w:after="120"/>
              <w:ind w:left="23" w:firstLine="0"/>
              <w:rPr>
                <w:szCs w:val="24"/>
              </w:rPr>
            </w:pPr>
            <w:r w:rsidRPr="00607A32">
              <w:rPr>
                <w:szCs w:val="24"/>
              </w:rPr>
              <w:t>13) для объектов гаражного назначения не более 2 этажей;</w:t>
            </w:r>
          </w:p>
          <w:p w14:paraId="5B43CDA4" w14:textId="77777777" w:rsidR="00D75A07" w:rsidRPr="00607A32" w:rsidRDefault="00D75A07" w:rsidP="00E5793E">
            <w:pPr>
              <w:widowControl w:val="0"/>
              <w:tabs>
                <w:tab w:val="left" w:pos="207"/>
              </w:tabs>
              <w:ind w:left="23" w:firstLine="0"/>
              <w:rPr>
                <w:szCs w:val="24"/>
              </w:rPr>
            </w:pPr>
            <w:r w:rsidRPr="00607A32">
              <w:rPr>
                <w:szCs w:val="24"/>
              </w:rPr>
              <w:t>14) для иных объектов капитального строительства предельное количество этажей не подлежит установлению.</w:t>
            </w:r>
          </w:p>
        </w:tc>
      </w:tr>
      <w:tr w:rsidR="00D75A07" w:rsidRPr="00607A32" w14:paraId="5B9B981E" w14:textId="77777777">
        <w:trPr>
          <w:jc w:val="center"/>
        </w:trPr>
        <w:tc>
          <w:tcPr>
            <w:tcW w:w="454" w:type="dxa"/>
            <w:tcBorders>
              <w:top w:val="single" w:sz="4" w:space="0" w:color="000000"/>
              <w:left w:val="single" w:sz="4" w:space="0" w:color="000000"/>
              <w:bottom w:val="single" w:sz="4" w:space="0" w:color="000000"/>
              <w:right w:val="single" w:sz="4" w:space="0" w:color="000000"/>
            </w:tcBorders>
            <w:hideMark/>
          </w:tcPr>
          <w:p w14:paraId="32CE2222" w14:textId="77777777" w:rsidR="00D75A07" w:rsidRPr="00607A32" w:rsidRDefault="00D75A07" w:rsidP="00E5793E">
            <w:pPr>
              <w:tabs>
                <w:tab w:val="decimal" w:pos="284"/>
                <w:tab w:val="left" w:pos="1134"/>
              </w:tabs>
              <w:ind w:firstLine="0"/>
              <w:rPr>
                <w:bCs/>
                <w:color w:val="000000"/>
                <w:szCs w:val="24"/>
              </w:rPr>
            </w:pPr>
            <w:r w:rsidRPr="00607A32">
              <w:rPr>
                <w:bCs/>
                <w:color w:val="000000"/>
                <w:szCs w:val="24"/>
              </w:rPr>
              <w:t>4</w:t>
            </w:r>
          </w:p>
        </w:tc>
        <w:tc>
          <w:tcPr>
            <w:tcW w:w="2126" w:type="dxa"/>
            <w:tcBorders>
              <w:top w:val="single" w:sz="4" w:space="0" w:color="000000"/>
              <w:left w:val="single" w:sz="4" w:space="0" w:color="000000"/>
              <w:bottom w:val="single" w:sz="4" w:space="0" w:color="000000"/>
              <w:right w:val="single" w:sz="4" w:space="0" w:color="000000"/>
            </w:tcBorders>
            <w:hideMark/>
          </w:tcPr>
          <w:p w14:paraId="29004F6A" w14:textId="77777777" w:rsidR="00D75A07" w:rsidRPr="00607A32" w:rsidRDefault="00D75A07" w:rsidP="00E5793E">
            <w:pPr>
              <w:widowControl w:val="0"/>
              <w:autoSpaceDE w:val="0"/>
              <w:autoSpaceDN w:val="0"/>
              <w:adjustRightInd w:val="0"/>
              <w:ind w:left="23" w:firstLine="0"/>
              <w:rPr>
                <w:szCs w:val="24"/>
              </w:rPr>
            </w:pPr>
            <w:r w:rsidRPr="00607A32">
              <w:rPr>
                <w:color w:val="000000"/>
                <w:szCs w:val="24"/>
              </w:rPr>
              <w:t>Максимальный процент застройки в границах земельного участка</w:t>
            </w:r>
          </w:p>
        </w:tc>
        <w:tc>
          <w:tcPr>
            <w:tcW w:w="7281" w:type="dxa"/>
            <w:tcBorders>
              <w:top w:val="single" w:sz="4" w:space="0" w:color="000000"/>
              <w:left w:val="single" w:sz="4" w:space="0" w:color="000000"/>
              <w:bottom w:val="single" w:sz="4" w:space="0" w:color="000000"/>
              <w:right w:val="single" w:sz="4" w:space="0" w:color="000000"/>
            </w:tcBorders>
            <w:hideMark/>
          </w:tcPr>
          <w:p w14:paraId="0BF35FEA" w14:textId="77777777" w:rsidR="00D75A07" w:rsidRPr="00607A32" w:rsidRDefault="00D75A07" w:rsidP="00E5793E">
            <w:pPr>
              <w:widowControl w:val="0"/>
              <w:tabs>
                <w:tab w:val="left" w:pos="207"/>
              </w:tabs>
              <w:autoSpaceDE w:val="0"/>
              <w:autoSpaceDN w:val="0"/>
              <w:adjustRightInd w:val="0"/>
              <w:spacing w:after="120"/>
              <w:ind w:left="23" w:firstLine="0"/>
              <w:rPr>
                <w:color w:val="000000"/>
                <w:szCs w:val="24"/>
              </w:rPr>
            </w:pPr>
            <w:r w:rsidRPr="00607A32">
              <w:rPr>
                <w:color w:val="000000"/>
                <w:szCs w:val="24"/>
              </w:rPr>
              <w:t>1) 60% для размещения индивидуального жилого дома;</w:t>
            </w:r>
          </w:p>
          <w:p w14:paraId="12B355A6" w14:textId="77777777" w:rsidR="00D75A07" w:rsidRPr="00607A32" w:rsidRDefault="00D75A07" w:rsidP="00E5793E">
            <w:pPr>
              <w:widowControl w:val="0"/>
              <w:tabs>
                <w:tab w:val="left" w:pos="207"/>
              </w:tabs>
              <w:autoSpaceDE w:val="0"/>
              <w:autoSpaceDN w:val="0"/>
              <w:adjustRightInd w:val="0"/>
              <w:spacing w:after="120"/>
              <w:ind w:left="23" w:firstLine="0"/>
              <w:rPr>
                <w:color w:val="000000"/>
                <w:szCs w:val="24"/>
              </w:rPr>
            </w:pPr>
            <w:r w:rsidRPr="00607A32">
              <w:rPr>
                <w:color w:val="000000"/>
                <w:szCs w:val="24"/>
              </w:rPr>
              <w:t>2) 60% для размещения блокированной жилой застройки;</w:t>
            </w:r>
          </w:p>
          <w:p w14:paraId="04E97948" w14:textId="77777777" w:rsidR="00D75A07" w:rsidRPr="00607A32" w:rsidRDefault="00D75A07" w:rsidP="00E5793E">
            <w:pPr>
              <w:widowControl w:val="0"/>
              <w:tabs>
                <w:tab w:val="left" w:pos="207"/>
              </w:tabs>
              <w:autoSpaceDE w:val="0"/>
              <w:autoSpaceDN w:val="0"/>
              <w:adjustRightInd w:val="0"/>
              <w:spacing w:after="120"/>
              <w:ind w:left="23" w:firstLine="0"/>
              <w:rPr>
                <w:color w:val="000000"/>
                <w:szCs w:val="24"/>
              </w:rPr>
            </w:pPr>
            <w:r w:rsidRPr="00607A32">
              <w:rPr>
                <w:color w:val="000000"/>
                <w:szCs w:val="24"/>
              </w:rPr>
              <w:t>3) 70% для размещения объектов дошкольного образования;</w:t>
            </w:r>
          </w:p>
          <w:p w14:paraId="0BDE6692" w14:textId="77777777" w:rsidR="00D75A07" w:rsidRPr="00607A32" w:rsidRDefault="00D75A07" w:rsidP="00E5793E">
            <w:pPr>
              <w:widowControl w:val="0"/>
              <w:tabs>
                <w:tab w:val="left" w:pos="207"/>
              </w:tabs>
              <w:autoSpaceDE w:val="0"/>
              <w:autoSpaceDN w:val="0"/>
              <w:adjustRightInd w:val="0"/>
              <w:spacing w:after="120"/>
              <w:ind w:left="23" w:firstLine="0"/>
              <w:rPr>
                <w:color w:val="000000"/>
                <w:szCs w:val="24"/>
              </w:rPr>
            </w:pPr>
            <w:r w:rsidRPr="00607A32">
              <w:rPr>
                <w:color w:val="000000"/>
                <w:szCs w:val="24"/>
              </w:rPr>
              <w:t>4) 70% для размещения объектов общеобразовательного назначения;</w:t>
            </w:r>
          </w:p>
          <w:p w14:paraId="6E11B758" w14:textId="77777777" w:rsidR="00D75A07" w:rsidRPr="00607A32" w:rsidRDefault="00D75A07" w:rsidP="00E5793E">
            <w:pPr>
              <w:widowControl w:val="0"/>
              <w:tabs>
                <w:tab w:val="left" w:pos="207"/>
              </w:tabs>
              <w:autoSpaceDE w:val="0"/>
              <w:autoSpaceDN w:val="0"/>
              <w:adjustRightInd w:val="0"/>
              <w:spacing w:after="120"/>
              <w:ind w:left="23" w:firstLine="0"/>
              <w:rPr>
                <w:color w:val="000000"/>
                <w:szCs w:val="24"/>
              </w:rPr>
            </w:pPr>
            <w:r w:rsidRPr="00607A32">
              <w:rPr>
                <w:color w:val="000000"/>
                <w:szCs w:val="24"/>
              </w:rPr>
              <w:t>5) 40% для размещения объектов культового назначения;</w:t>
            </w:r>
          </w:p>
          <w:p w14:paraId="38B38FAC" w14:textId="77777777" w:rsidR="00D75A07" w:rsidRPr="00607A32" w:rsidRDefault="00D75A07" w:rsidP="00E5793E">
            <w:pPr>
              <w:widowControl w:val="0"/>
              <w:tabs>
                <w:tab w:val="left" w:pos="207"/>
              </w:tabs>
              <w:ind w:left="23" w:firstLine="0"/>
              <w:rPr>
                <w:szCs w:val="24"/>
              </w:rPr>
            </w:pPr>
            <w:r w:rsidRPr="00607A32">
              <w:rPr>
                <w:color w:val="000000"/>
                <w:szCs w:val="24"/>
              </w:rPr>
              <w:t>6) для иных объектов капитального строительства максимальный процент застройки не подлежит установлению.</w:t>
            </w:r>
          </w:p>
        </w:tc>
      </w:tr>
      <w:tr w:rsidR="00D75A07" w:rsidRPr="00607A32" w14:paraId="06B6B1F3" w14:textId="77777777">
        <w:trPr>
          <w:jc w:val="center"/>
        </w:trPr>
        <w:tc>
          <w:tcPr>
            <w:tcW w:w="454" w:type="dxa"/>
            <w:tcBorders>
              <w:top w:val="single" w:sz="4" w:space="0" w:color="000000"/>
              <w:left w:val="single" w:sz="4" w:space="0" w:color="000000"/>
              <w:bottom w:val="single" w:sz="4" w:space="0" w:color="000000"/>
              <w:right w:val="single" w:sz="4" w:space="0" w:color="000000"/>
            </w:tcBorders>
          </w:tcPr>
          <w:p w14:paraId="7B27A08B" w14:textId="77777777" w:rsidR="00D75A07" w:rsidRPr="00607A32" w:rsidRDefault="00D75A07" w:rsidP="00E5793E">
            <w:pPr>
              <w:tabs>
                <w:tab w:val="decimal" w:pos="284"/>
                <w:tab w:val="left" w:pos="1134"/>
              </w:tabs>
              <w:ind w:firstLine="0"/>
              <w:rPr>
                <w:bCs/>
                <w:color w:val="000000"/>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3A46F90B" w14:textId="77777777" w:rsidR="00D75A07" w:rsidRPr="00607A32" w:rsidRDefault="00D75A07" w:rsidP="00E5793E">
            <w:pPr>
              <w:widowControl w:val="0"/>
              <w:autoSpaceDE w:val="0"/>
              <w:autoSpaceDN w:val="0"/>
              <w:adjustRightInd w:val="0"/>
              <w:ind w:left="23" w:firstLine="0"/>
              <w:rPr>
                <w:color w:val="000000"/>
                <w:szCs w:val="24"/>
              </w:rPr>
            </w:pPr>
            <w:r w:rsidRPr="00607A32">
              <w:rPr>
                <w:color w:val="000000"/>
                <w:szCs w:val="24"/>
              </w:rPr>
              <w:t>Иные предельные параметры разрешенного строительства, реконструкции объектов капитального строительства</w:t>
            </w:r>
          </w:p>
        </w:tc>
        <w:tc>
          <w:tcPr>
            <w:tcW w:w="7281" w:type="dxa"/>
            <w:tcBorders>
              <w:top w:val="single" w:sz="4" w:space="0" w:color="000000"/>
              <w:left w:val="single" w:sz="4" w:space="0" w:color="000000"/>
              <w:bottom w:val="single" w:sz="4" w:space="0" w:color="000000"/>
              <w:right w:val="single" w:sz="4" w:space="0" w:color="000000"/>
            </w:tcBorders>
            <w:hideMark/>
          </w:tcPr>
          <w:p w14:paraId="4FCD0146" w14:textId="77777777" w:rsidR="00D75A07" w:rsidRPr="00607A32" w:rsidRDefault="00D75A07" w:rsidP="00E5793E">
            <w:pPr>
              <w:widowControl w:val="0"/>
              <w:tabs>
                <w:tab w:val="left" w:pos="207"/>
              </w:tabs>
              <w:autoSpaceDE w:val="0"/>
              <w:autoSpaceDN w:val="0"/>
              <w:adjustRightInd w:val="0"/>
              <w:spacing w:after="120"/>
              <w:ind w:left="23" w:firstLine="0"/>
              <w:rPr>
                <w:color w:val="000000"/>
                <w:szCs w:val="24"/>
              </w:rPr>
            </w:pPr>
            <w:r w:rsidRPr="00607A32">
              <w:rPr>
                <w:color w:val="000000"/>
                <w:szCs w:val="24"/>
              </w:rPr>
              <w:t>Иные показатели по параметрам застройки зоны О-2А: радиусы обслуживания учреждениями и предприятиями обслуживания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14:paraId="29D570C0" w14:textId="03F46691" w:rsidR="00D75A07" w:rsidRDefault="00D75A07" w:rsidP="00E5793E">
      <w:pPr>
        <w:spacing w:line="360" w:lineRule="auto"/>
        <w:ind w:firstLine="567"/>
      </w:pPr>
      <w:r>
        <w:t xml:space="preserve">Здание многоквартирного дома следует разместить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w:t>
      </w:r>
      <w:r>
        <w:lastRenderedPageBreak/>
        <w:t>д. 23, утвержденным</w:t>
      </w:r>
      <w:r w:rsidR="00E5793E">
        <w:t xml:space="preserve"> </w:t>
      </w:r>
      <w:r>
        <w:t>постановлением администрации Балахнинского муниципального округа Нижегородской области № 170 от 28.01.2025 г.</w:t>
      </w:r>
    </w:p>
    <w:p w14:paraId="7C533570" w14:textId="399BB900" w:rsidR="00D75A07" w:rsidRDefault="00D75A07" w:rsidP="00E5793E">
      <w:pPr>
        <w:spacing w:line="360" w:lineRule="auto"/>
        <w:ind w:firstLine="567"/>
      </w:pPr>
      <w:r>
        <w:t>Требования по обеспечению эксплуатации</w:t>
      </w:r>
      <w:r w:rsidR="00E5793E">
        <w:t xml:space="preserve"> </w:t>
      </w:r>
      <w:r>
        <w:t>инженерных сетей и сооружений, организации подъезда, благоустройству и озеленению, об ограничениях использования, к производству земляных работ, к проекту по расчету инсоляции определены Градостроительным планом земельного участка № РФ-52-5-02-0-00-2025-0035-0 от 20.05.2025.</w:t>
      </w:r>
    </w:p>
    <w:p w14:paraId="1F35F2AA" w14:textId="77777777" w:rsidR="00D75A07" w:rsidRDefault="00D75A07" w:rsidP="00E5793E">
      <w:pPr>
        <w:spacing w:line="360" w:lineRule="auto"/>
        <w:ind w:firstLine="567"/>
      </w:pPr>
      <w:r>
        <w:t>В соответствии с п. 2 ст. 57 Градостроительного кодекса РФ и СП 126.13330.2017 «Геодезические работы в строительстве» материалы и результаты инженерных изысканий, в т.ч. исполнительная геодезическая документация подлежат обязательному размещению в государственной информационной системе обеспечения градостроительной деятельности Нижегородской области.</w:t>
      </w:r>
    </w:p>
    <w:p w14:paraId="73AB29AA" w14:textId="456BA0B9" w:rsidR="00D75A07" w:rsidRDefault="00D75A07" w:rsidP="00E5793E">
      <w:pPr>
        <w:spacing w:line="360" w:lineRule="auto"/>
        <w:ind w:firstLine="567"/>
      </w:pPr>
      <w:r>
        <w:t>На территории Балахнинского муниципального округа Нижегородской области уполномоченным на размещение</w:t>
      </w:r>
      <w:r w:rsidR="00E5793E">
        <w:t xml:space="preserve"> </w:t>
      </w:r>
      <w:r>
        <w:t>материалов является администрация Балахнинского муниципального округа в лице Управления архитектуры, градостроительства и землепользования.</w:t>
      </w:r>
    </w:p>
    <w:p w14:paraId="086A4AA9" w14:textId="77777777" w:rsidR="00D75A07" w:rsidRDefault="00D75A07" w:rsidP="00E5793E">
      <w:pPr>
        <w:spacing w:line="360" w:lineRule="auto"/>
        <w:ind w:firstLine="567"/>
      </w:pPr>
      <w:r>
        <w:t xml:space="preserve">Начальный размер ежегодной арендной платы за земельный участок – </w:t>
      </w:r>
      <w:r>
        <w:rPr>
          <w:bCs/>
          <w:color w:val="000000"/>
          <w:shd w:val="clear" w:color="auto" w:fill="F2F9FF"/>
        </w:rPr>
        <w:t>1 315 000,00</w:t>
      </w:r>
      <w:r>
        <w:t xml:space="preserve"> (один миллион триста пятнадцать тысяч) рублей 00 копеек.</w:t>
      </w:r>
    </w:p>
    <w:p w14:paraId="70BED815" w14:textId="21DA0081" w:rsidR="00D75A07" w:rsidRDefault="00D75A07" w:rsidP="00E5793E">
      <w:pPr>
        <w:spacing w:line="360" w:lineRule="auto"/>
        <w:ind w:firstLine="567"/>
      </w:pPr>
      <w:r>
        <w:t xml:space="preserve"> Шаг аукциона:</w:t>
      </w:r>
      <w:r w:rsidR="00E5793E">
        <w:t xml:space="preserve"> </w:t>
      </w:r>
      <w:r>
        <w:rPr>
          <w:color w:val="000000"/>
          <w:shd w:val="clear" w:color="auto" w:fill="F2F9FF"/>
        </w:rPr>
        <w:t>39 450,00</w:t>
      </w:r>
      <w:r>
        <w:t xml:space="preserve"> (тридцать девять</w:t>
      </w:r>
      <w:r w:rsidR="00E5793E">
        <w:t xml:space="preserve"> </w:t>
      </w:r>
      <w:r>
        <w:t>тысяч четыреста пятьдесят)</w:t>
      </w:r>
      <w:r w:rsidR="00E5793E">
        <w:t xml:space="preserve"> </w:t>
      </w:r>
      <w:r>
        <w:t>рублей 00 копеек</w:t>
      </w:r>
    </w:p>
    <w:p w14:paraId="6474A1A7" w14:textId="3EFF6D4B" w:rsidR="00D75A07" w:rsidRDefault="00D75A07" w:rsidP="00E5793E">
      <w:pPr>
        <w:spacing w:line="360" w:lineRule="auto"/>
        <w:ind w:firstLine="567"/>
      </w:pPr>
      <w:r>
        <w:t>Размер задатка для участия в аукционе</w:t>
      </w:r>
      <w:r w:rsidR="00E5793E">
        <w:t xml:space="preserve"> </w:t>
      </w:r>
      <w:r>
        <w:t xml:space="preserve">- </w:t>
      </w:r>
      <w:r>
        <w:rPr>
          <w:color w:val="000000"/>
          <w:shd w:val="clear" w:color="auto" w:fill="F2F9FF"/>
        </w:rPr>
        <w:t>263 000,00</w:t>
      </w:r>
      <w:r>
        <w:t xml:space="preserve"> (двести шестьдесят три тысячи) рублей 00 копеек.</w:t>
      </w:r>
    </w:p>
    <w:p w14:paraId="696A5F9A" w14:textId="77777777" w:rsidR="00D75A07" w:rsidRDefault="00D75A07" w:rsidP="00E5793E">
      <w:pPr>
        <w:spacing w:line="360" w:lineRule="auto"/>
        <w:ind w:firstLine="567"/>
      </w:pPr>
      <w:r>
        <w:t>Срок аренды: 66 месяцев с даты заключения договора.</w:t>
      </w:r>
    </w:p>
    <w:p w14:paraId="30E29247" w14:textId="77777777" w:rsidR="00D75A07" w:rsidRDefault="00D75A07" w:rsidP="00E5793E">
      <w:pPr>
        <w:ind w:firstLine="567"/>
        <w:rPr>
          <w:i/>
        </w:rPr>
      </w:pPr>
    </w:p>
    <w:p w14:paraId="7F1286E1" w14:textId="77777777" w:rsidR="00D75A07" w:rsidRDefault="00D75A07" w:rsidP="00E5793E">
      <w:pPr>
        <w:spacing w:line="360" w:lineRule="auto"/>
        <w:ind w:firstLine="567"/>
        <w:rPr>
          <w:b/>
        </w:rPr>
      </w:pPr>
      <w:r>
        <w:rPr>
          <w:b/>
        </w:rPr>
        <w:t xml:space="preserve">4.1. 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 </w:t>
      </w:r>
    </w:p>
    <w:p w14:paraId="04CD64D2" w14:textId="77777777" w:rsidR="00D75A07" w:rsidRDefault="00D75A07" w:rsidP="00E5793E">
      <w:pPr>
        <w:spacing w:line="360" w:lineRule="auto"/>
        <w:ind w:firstLine="567"/>
      </w:pPr>
      <w:r>
        <w:t>4.1.1. Подключение к сетям газоснабжения:</w:t>
      </w:r>
    </w:p>
    <w:p w14:paraId="56A18229" w14:textId="58698F12" w:rsidR="00D75A07" w:rsidRDefault="00D75A07" w:rsidP="00E5793E">
      <w:pPr>
        <w:spacing w:line="360" w:lineRule="auto"/>
        <w:ind w:firstLine="567"/>
      </w:pPr>
      <w:r>
        <w:t>Техническая возможность подключения</w:t>
      </w:r>
      <w:r w:rsidR="00E5793E">
        <w:t xml:space="preserve"> </w:t>
      </w:r>
      <w:r>
        <w:t xml:space="preserve">объектов, предполагаемых к строительству, гостиничный комплекс, малоэтажные многоквартирные жилые дома с расходом не более 42 </w:t>
      </w:r>
      <w:proofErr w:type="spellStart"/>
      <w:r>
        <w:t>куб</w:t>
      </w:r>
      <w:proofErr w:type="gramStart"/>
      <w:r>
        <w:t>.м</w:t>
      </w:r>
      <w:proofErr w:type="spellEnd"/>
      <w:proofErr w:type="gramEnd"/>
      <w:r>
        <w:t>/ч, имеется.</w:t>
      </w:r>
    </w:p>
    <w:p w14:paraId="0D0B4FBD" w14:textId="21714D7E" w:rsidR="00D75A07" w:rsidRDefault="00D75A07" w:rsidP="00E5793E">
      <w:pPr>
        <w:spacing w:line="360" w:lineRule="auto"/>
        <w:ind w:firstLine="567"/>
      </w:pPr>
      <w:r>
        <w:t>Для заключения договора о подключении (технологическом присоединении) объекта</w:t>
      </w:r>
      <w:r w:rsidR="00E5793E">
        <w:t xml:space="preserve"> </w:t>
      </w:r>
      <w:r>
        <w:t>капитального строительства к сети газораспределения необходимо предоставить заявку о подключении</w:t>
      </w:r>
      <w:r w:rsidR="00E5793E">
        <w:t xml:space="preserve"> </w:t>
      </w:r>
      <w:r>
        <w:t>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w:t>
      </w:r>
    </w:p>
    <w:p w14:paraId="05FECE45" w14:textId="77777777" w:rsidR="00D75A07" w:rsidRDefault="00D75A07" w:rsidP="00E5793E">
      <w:pPr>
        <w:spacing w:line="360" w:lineRule="auto"/>
        <w:ind w:firstLine="567"/>
      </w:pPr>
      <w:r>
        <w:lastRenderedPageBreak/>
        <w:t>Письма ООО «Газпром газораспределение Нижний Новгород» филиал в г. Дзержинск от 05.05.2025 исх. № 0716-24-59, 04.06.2025 № 0716-24-79, 04.06.2025 № 0716-24-78.</w:t>
      </w:r>
    </w:p>
    <w:p w14:paraId="1B3BE0EB" w14:textId="77777777" w:rsidR="00D75A07" w:rsidRDefault="00D75A07" w:rsidP="00E5793E">
      <w:pPr>
        <w:spacing w:line="360" w:lineRule="auto"/>
        <w:ind w:firstLine="567"/>
      </w:pPr>
      <w:r>
        <w:t>4.1.2. Техническая возможность подключения (технического присоединения) объектов к централизованным системам холодного водоснабжения и водоотведения АО «НОКК» осуществима при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строящихся объектов к сетям холодного водоснабжения и водоотведения.</w:t>
      </w:r>
    </w:p>
    <w:p w14:paraId="63306585" w14:textId="6FCA5705" w:rsidR="00D75A07" w:rsidRDefault="00D75A07" w:rsidP="00E5793E">
      <w:pPr>
        <w:spacing w:line="360" w:lineRule="auto"/>
        <w:ind w:firstLine="567"/>
      </w:pPr>
      <w:r>
        <w:t>В соответствии со ст. 37 Правил подключения (технологического присоединения) объектов капитального строительства к централизованным</w:t>
      </w:r>
      <w:r w:rsidR="00E5793E">
        <w:t xml:space="preserve"> </w:t>
      </w:r>
      <w:r>
        <w:t>системам горячего водоснабжения, холодного водоснабжения и (или) водоотведения, о внесении изменений в отдельные акты Правительства РФ и признании утратившими</w:t>
      </w:r>
      <w:r w:rsidR="00E5793E">
        <w:t xml:space="preserve"> </w:t>
      </w:r>
      <w:r>
        <w:t>силу отдельных актов Правительства РФ, утвержденных Постановлением Правительства РФ от 30.11.2021 № 2130, заявитель обеспечивает архитектурно-строительное проектирование, строительство, реконструкцию объектов централизованных систем горячего водоснабжения,</w:t>
      </w:r>
      <w:r w:rsidR="00E5793E">
        <w:t xml:space="preserve"> </w:t>
      </w:r>
      <w:r>
        <w:t>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 что подразумевает за собой заключение между Заявителем и ресурсоснабжающей организацией отдельного возмездного гражданско-правового договора на осуществление мероприятий по подключению строящихся объектов к сетям холодного водоснабжения и водоотведения за границами принадлежащего Заявителю на том или ином вещном праве земельного участка.</w:t>
      </w:r>
    </w:p>
    <w:p w14:paraId="52B38A77" w14:textId="09AE6BB0" w:rsidR="00D75A07" w:rsidRDefault="00D75A07" w:rsidP="00E5793E">
      <w:pPr>
        <w:spacing w:line="360" w:lineRule="auto"/>
        <w:ind w:firstLine="567"/>
      </w:pPr>
      <w:r>
        <w:t>Для выдачи технических условий требуется предоставление подробной информации об объектах строительства и проектная документация. Без предоставления указанных сведений и материалов</w:t>
      </w:r>
      <w:r w:rsidR="00E5793E">
        <w:t xml:space="preserve"> </w:t>
      </w:r>
      <w:r>
        <w:t>выдача технических условий не представляется возможным.</w:t>
      </w:r>
    </w:p>
    <w:p w14:paraId="4CD3C754" w14:textId="7B6A6326" w:rsidR="00D75A07" w:rsidRDefault="00D75A07" w:rsidP="00E5793E">
      <w:pPr>
        <w:spacing w:line="360" w:lineRule="auto"/>
        <w:ind w:firstLine="567"/>
      </w:pPr>
      <w:r>
        <w:t>Письмо Балахнинского филиала АО «Нижегородская областная коммунальная компания»</w:t>
      </w:r>
      <w:r w:rsidR="00E5793E">
        <w:t xml:space="preserve"> </w:t>
      </w:r>
      <w:r>
        <w:t>от 11.09.2025 исх. № 3823-БЛ.</w:t>
      </w:r>
    </w:p>
    <w:p w14:paraId="7392C205" w14:textId="77777777" w:rsidR="00D75A07" w:rsidRDefault="00D75A07" w:rsidP="00E5793E">
      <w:pPr>
        <w:spacing w:line="360" w:lineRule="auto"/>
        <w:ind w:firstLine="567"/>
      </w:pPr>
      <w:r>
        <w:t xml:space="preserve">4.1.3. Техническая возможность подключения к сетям теплоснабжения имеется. Источники горячего водоснабжения отсутствуют. </w:t>
      </w:r>
    </w:p>
    <w:p w14:paraId="602A3838" w14:textId="77777777" w:rsidR="00D75A07" w:rsidRDefault="00D75A07" w:rsidP="00E5793E">
      <w:pPr>
        <w:spacing w:line="360" w:lineRule="auto"/>
        <w:ind w:firstLine="567"/>
      </w:pPr>
      <w:r>
        <w:t xml:space="preserve">Срок действия технических условий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не прекращается. </w:t>
      </w:r>
    </w:p>
    <w:p w14:paraId="4EBBA6AB" w14:textId="77777777" w:rsidR="00D75A07" w:rsidRDefault="00D75A07" w:rsidP="00E5793E">
      <w:pPr>
        <w:spacing w:line="360" w:lineRule="auto"/>
        <w:ind w:firstLine="567"/>
      </w:pPr>
      <w:r>
        <w:t xml:space="preserve">В связи с тем, что в настоящее время тариф на подключение к тепловым сетям не установлен, плата за подключение будет установлена на основании договора о подключении к тепловым сетям. </w:t>
      </w:r>
    </w:p>
    <w:p w14:paraId="0FF5BE4C" w14:textId="77777777" w:rsidR="00D75A07" w:rsidRDefault="00D75A07" w:rsidP="00E5793E">
      <w:pPr>
        <w:spacing w:line="360" w:lineRule="auto"/>
        <w:ind w:firstLine="567"/>
      </w:pPr>
      <w:r>
        <w:lastRenderedPageBreak/>
        <w:t>Письма ООО «</w:t>
      </w:r>
      <w:proofErr w:type="spellStart"/>
      <w:r>
        <w:t>ВолгаРесурс</w:t>
      </w:r>
      <w:proofErr w:type="spellEnd"/>
      <w:r>
        <w:t>» от 14.05.2024 № ао-117, от 17.06.2025 № ао-125.</w:t>
      </w:r>
    </w:p>
    <w:p w14:paraId="61922AB8" w14:textId="77777777" w:rsidR="00D75A07" w:rsidRDefault="00D75A07" w:rsidP="00E5793E">
      <w:pPr>
        <w:spacing w:line="360" w:lineRule="auto"/>
        <w:ind w:firstLine="567"/>
      </w:pPr>
      <w:r>
        <w:t>4.2. Осмотр земельных участков на местности производится лицами, желающими участвовать в аукционе, самостоятельно. Победитель аукциона, не реализовавший свое право на осмотр земельного участка, лишается права предъявлять претензии по поводу состояния участка.</w:t>
      </w:r>
    </w:p>
    <w:p w14:paraId="3F7DCF21" w14:textId="77777777" w:rsidR="00D75A07" w:rsidRDefault="00D75A07" w:rsidP="00E5793E">
      <w:pPr>
        <w:spacing w:line="360" w:lineRule="auto"/>
        <w:ind w:firstLine="567"/>
        <w:rPr>
          <w:b/>
        </w:rPr>
      </w:pPr>
      <w:r>
        <w:rPr>
          <w:b/>
        </w:rPr>
        <w:t>5. Порядок внесения итоговой цены земельного участка</w:t>
      </w:r>
    </w:p>
    <w:p w14:paraId="587FE93F" w14:textId="5FCEB6F6" w:rsidR="00D75A07" w:rsidRDefault="00D75A07" w:rsidP="00E5793E">
      <w:pPr>
        <w:spacing w:line="360" w:lineRule="auto"/>
        <w:ind w:firstLine="567"/>
      </w:pPr>
      <w:r>
        <w:t>Итоговый размер ежегодной арендной платы за первый год аренды за вычетом уплаченного задатка, вносится в течение 30 дней с момента подписания</w:t>
      </w:r>
      <w:r w:rsidR="00E5793E">
        <w:t xml:space="preserve"> </w:t>
      </w:r>
      <w:r>
        <w:t>договора аренды.</w:t>
      </w:r>
    </w:p>
    <w:p w14:paraId="3E2401EF" w14:textId="7FB6845E" w:rsidR="00D75A07" w:rsidRDefault="00D75A07" w:rsidP="00E5793E">
      <w:pPr>
        <w:spacing w:line="360" w:lineRule="auto"/>
        <w:ind w:firstLine="567"/>
      </w:pPr>
      <w:r>
        <w:t>Арендная плата за последующие годы</w:t>
      </w:r>
      <w:r w:rsidR="00E5793E">
        <w:t xml:space="preserve"> </w:t>
      </w:r>
      <w:r>
        <w:t>аренды вносится ежемесячно равными частями, не позднее 20 числа текущего месяца.</w:t>
      </w:r>
    </w:p>
    <w:p w14:paraId="066B04D2" w14:textId="77777777" w:rsidR="00D75A07" w:rsidRDefault="00D75A07" w:rsidP="00E5793E">
      <w:pPr>
        <w:spacing w:line="360" w:lineRule="auto"/>
        <w:ind w:firstLine="567"/>
        <w:rPr>
          <w:b/>
        </w:rPr>
      </w:pPr>
      <w:r>
        <w:rPr>
          <w:b/>
        </w:rPr>
        <w:t>6. Форма заявки на участие в аукционе, порядок приема, адрес места приема</w:t>
      </w:r>
    </w:p>
    <w:p w14:paraId="52A49B58" w14:textId="77777777" w:rsidR="00D75A07" w:rsidRDefault="00D75A07" w:rsidP="00E5793E">
      <w:pPr>
        <w:spacing w:line="360" w:lineRule="auto"/>
        <w:ind w:firstLine="567"/>
      </w:pPr>
      <w:r>
        <w:t>6.1. Для обеспечения доступа к участию в электронном аукционе Заявителям необходимо пройти процедуру регистрации на электронной площадке (далее ЭП) «Фабрикант» https://</w:t>
      </w:r>
      <w:r>
        <w:rPr>
          <w:lang w:val="en-US"/>
        </w:rPr>
        <w:t>www</w:t>
      </w:r>
      <w:r>
        <w:t>.</w:t>
      </w:r>
      <w:proofErr w:type="spellStart"/>
      <w:r>
        <w:rPr>
          <w:lang w:val="en-US"/>
        </w:rPr>
        <w:t>fabrikant</w:t>
      </w:r>
      <w:proofErr w:type="spellEnd"/>
      <w:r>
        <w:t>.</w:t>
      </w:r>
      <w:proofErr w:type="spellStart"/>
      <w:r>
        <w:rPr>
          <w:lang w:val="en-US"/>
        </w:rPr>
        <w:t>ru</w:t>
      </w:r>
      <w:proofErr w:type="spellEnd"/>
      <w:r>
        <w:t xml:space="preserve">/. Регистрация на ЭП осуществляется без взимания платы. </w:t>
      </w:r>
    </w:p>
    <w:p w14:paraId="0FE85B82" w14:textId="77777777" w:rsidR="00D75A07" w:rsidRDefault="00D75A07" w:rsidP="00E5793E">
      <w:pPr>
        <w:spacing w:line="360" w:lineRule="auto"/>
        <w:ind w:firstLine="567"/>
      </w:pPr>
      <w:r>
        <w:t>Регистрации на ЭП подлежат Заявители, ранее не зарегистрированные на ЭП или регистрация которых на ЭП была ими прекращена. Регистрация на ЭП проводится в соответствии с Регламентом ЭП.</w:t>
      </w:r>
    </w:p>
    <w:p w14:paraId="600B4A37" w14:textId="77777777" w:rsidR="00D75A07" w:rsidRDefault="00D75A07" w:rsidP="00E5793E">
      <w:pPr>
        <w:spacing w:line="360" w:lineRule="auto"/>
        <w:ind w:firstLine="567"/>
      </w:pPr>
      <w:r>
        <w:t>Оператор электронной площадки вправе в соответствии с Правилами,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земельного участка плату за участие в аукционе в размере 1% от начальной цены предмета аукциона, но не более 7500 рублей, без учета НДС.</w:t>
      </w:r>
    </w:p>
    <w:p w14:paraId="2C2AFE77" w14:textId="77777777" w:rsidR="00D75A07" w:rsidRDefault="00D75A07" w:rsidP="00E5793E">
      <w:pPr>
        <w:spacing w:line="360" w:lineRule="auto"/>
        <w:ind w:firstLine="567"/>
      </w:pPr>
      <w:r>
        <w:t xml:space="preserve">6.2. Заявка (приложение № 1 к извещению) на участие в аукционе подается путем заполнения ее электронной формы с приложением электронных образов необходимых документов на электронной площадке. </w:t>
      </w:r>
    </w:p>
    <w:p w14:paraId="0870F6F2" w14:textId="3E351D30" w:rsidR="00D75A07" w:rsidRDefault="00D75A07" w:rsidP="00E5793E">
      <w:pPr>
        <w:spacing w:line="360" w:lineRule="auto"/>
        <w:ind w:firstLine="567"/>
      </w:pPr>
      <w:r>
        <w:t>6.3. Для участия в аукционе заявитель должен в соответствии со ст. 39.12 Земельного кодекса Российской Федерации представить</w:t>
      </w:r>
      <w:r w:rsidR="00E5793E">
        <w:t xml:space="preserve"> </w:t>
      </w:r>
      <w:r>
        <w:t>в установленный в извещении</w:t>
      </w:r>
      <w:r w:rsidR="00E5793E">
        <w:t xml:space="preserve"> </w:t>
      </w:r>
      <w:r>
        <w:t>о проведение аукциона срок следующие документы:</w:t>
      </w:r>
    </w:p>
    <w:p w14:paraId="70BE61FA" w14:textId="1AAE4A05" w:rsidR="00D75A07" w:rsidRDefault="00D75A07" w:rsidP="00E5793E">
      <w:pPr>
        <w:spacing w:line="360" w:lineRule="auto"/>
        <w:ind w:firstLine="567"/>
      </w:pPr>
      <w:r>
        <w:t>1. Заявку на участие в аукционе в электронной форме</w:t>
      </w:r>
      <w:r w:rsidR="00E5793E">
        <w:t xml:space="preserve"> </w:t>
      </w:r>
      <w:r>
        <w:t>с указанием банковских реквизитов счета для возврата задатка.</w:t>
      </w:r>
    </w:p>
    <w:p w14:paraId="52C19946" w14:textId="77777777" w:rsidR="00D75A07" w:rsidRDefault="00D75A07" w:rsidP="00E5793E">
      <w:pPr>
        <w:spacing w:line="360" w:lineRule="auto"/>
        <w:ind w:firstLine="567"/>
      </w:pPr>
      <w:r>
        <w:t>2. Копии документов, удостоверяющих личность заявителя.</w:t>
      </w:r>
    </w:p>
    <w:p w14:paraId="6821EA2B" w14:textId="77777777" w:rsidR="00D75A07" w:rsidRDefault="00D75A07" w:rsidP="00E5793E">
      <w:pPr>
        <w:autoSpaceDE w:val="0"/>
        <w:autoSpaceDN w:val="0"/>
        <w:adjustRightInd w:val="0"/>
        <w:spacing w:line="360" w:lineRule="auto"/>
        <w:ind w:firstLine="567"/>
      </w:pPr>
      <w: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lastRenderedPageBreak/>
        <w:t>иностранного государства в случае, если заявителем является иностранное юридическое лицо;</w:t>
      </w:r>
    </w:p>
    <w:p w14:paraId="7821685B" w14:textId="77777777" w:rsidR="00D75A07" w:rsidRDefault="00D75A07" w:rsidP="00E5793E">
      <w:pPr>
        <w:spacing w:line="360" w:lineRule="auto"/>
        <w:ind w:firstLine="567"/>
      </w:pPr>
      <w:r>
        <w:t>4. Документы, подтверждающие внесение задатка.</w:t>
      </w:r>
    </w:p>
    <w:p w14:paraId="34AD6B1D" w14:textId="77777777" w:rsidR="00D75A07" w:rsidRDefault="00D75A07" w:rsidP="00E5793E">
      <w:pPr>
        <w:spacing w:line="360" w:lineRule="auto"/>
        <w:ind w:firstLine="567"/>
        <w:rPr>
          <w:u w:val="single"/>
        </w:rPr>
      </w:pPr>
      <w:r>
        <w:rPr>
          <w:u w:val="single"/>
        </w:rPr>
        <w:t>Заявки подаются на электронную площадку, начиная с даты и времени начала приема заявок до времени и даты окончания приема заявок, указанных в настоящем извещении.</w:t>
      </w:r>
    </w:p>
    <w:p w14:paraId="7BF2FB58" w14:textId="6595EAA0" w:rsidR="00D75A07" w:rsidRDefault="00D75A07" w:rsidP="00E5793E">
      <w:pPr>
        <w:spacing w:line="360" w:lineRule="auto"/>
        <w:ind w:firstLine="567"/>
      </w:pPr>
      <w:r>
        <w:t>Не допускается раздельного</w:t>
      </w:r>
      <w:r w:rsidR="00E5793E">
        <w:t xml:space="preserve"> </w:t>
      </w:r>
      <w:r>
        <w:t>направления Заявки и</w:t>
      </w:r>
      <w:r w:rsidR="00E5793E">
        <w:t xml:space="preserve"> </w:t>
      </w:r>
      <w:r>
        <w:t>приложенных к ней документов, направление дополнительных</w:t>
      </w:r>
      <w:r w:rsidR="00E5793E">
        <w:t xml:space="preserve"> </w:t>
      </w:r>
      <w:r>
        <w:t>документов</w:t>
      </w:r>
      <w:r w:rsidR="00E5793E">
        <w:t xml:space="preserve"> </w:t>
      </w:r>
      <w:r>
        <w:t>после подачи</w:t>
      </w:r>
      <w:r w:rsidR="00E5793E">
        <w:t xml:space="preserve"> </w:t>
      </w:r>
      <w:r>
        <w:t>Заявки или замена</w:t>
      </w:r>
      <w:r w:rsidR="00E5793E">
        <w:t xml:space="preserve"> </w:t>
      </w:r>
      <w:r>
        <w:t>ранее направленных</w:t>
      </w:r>
      <w:r w:rsidR="00E5793E">
        <w:t xml:space="preserve"> </w:t>
      </w:r>
      <w:r>
        <w:t>документов без отзыва Заявки.</w:t>
      </w:r>
    </w:p>
    <w:p w14:paraId="33A14792" w14:textId="77777777" w:rsidR="00D75A07" w:rsidRDefault="00D75A07" w:rsidP="00E5793E">
      <w:pPr>
        <w:spacing w:line="360" w:lineRule="auto"/>
        <w:ind w:firstLine="567"/>
      </w:pPr>
      <w:r>
        <w:t>Один заявитель вправе подать только одну Заявку.</w:t>
      </w:r>
    </w:p>
    <w:p w14:paraId="4D437565" w14:textId="77777777" w:rsidR="00D75A07" w:rsidRDefault="00D75A07" w:rsidP="00E5793E">
      <w:pPr>
        <w:spacing w:line="360" w:lineRule="auto"/>
        <w:ind w:firstLine="567"/>
      </w:pPr>
      <w: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FFB76DD" w14:textId="7E7B3EC8" w:rsidR="00D75A07" w:rsidRDefault="00D75A07" w:rsidP="00E5793E">
      <w:pPr>
        <w:spacing w:line="360" w:lineRule="auto"/>
        <w:ind w:firstLine="567"/>
      </w:pPr>
      <w:r>
        <w:t>В случае отзыва Заявителем</w:t>
      </w:r>
      <w:r w:rsidR="00E5793E">
        <w:t xml:space="preserve"> </w:t>
      </w:r>
      <w:r>
        <w:t>заявки в установленном порядке Заявителю направляется соответствующее уведомление.</w:t>
      </w:r>
    </w:p>
    <w:p w14:paraId="5D0BC796" w14:textId="77777777" w:rsidR="00D75A07" w:rsidRDefault="00D75A07" w:rsidP="00E5793E">
      <w:pPr>
        <w:spacing w:line="360" w:lineRule="auto"/>
        <w:ind w:firstLine="567"/>
      </w:pPr>
      <w:r>
        <w:t>Изменение заявки допускается только путем подачи Заявителем новой заявки в установленные в информационном сообщении сроки о проведении аукциона, при этом первоначальная заявка должна быть отозвана.</w:t>
      </w:r>
    </w:p>
    <w:p w14:paraId="27F4B463" w14:textId="77777777" w:rsidR="00D75A07" w:rsidRDefault="00D75A07" w:rsidP="00E5793E">
      <w:pPr>
        <w:spacing w:line="360" w:lineRule="auto"/>
        <w:ind w:firstLine="567"/>
      </w:pPr>
      <w:r>
        <w:t>Заявка на участие в аукционе, поступившая по истечении срока приема заявок, не регистрируется программными средствами электронной площадки.</w:t>
      </w:r>
    </w:p>
    <w:p w14:paraId="71B90D35" w14:textId="77777777" w:rsidR="00D75A07" w:rsidRDefault="00D75A07" w:rsidP="00E5793E">
      <w:pPr>
        <w:spacing w:line="360" w:lineRule="auto"/>
        <w:ind w:firstLine="567"/>
      </w:pPr>
      <w:r>
        <w:t>6.4. Ответственность за достоверность указанной в Заявке информации и приложенных к ней документов несет Заявитель.</w:t>
      </w:r>
    </w:p>
    <w:p w14:paraId="633CA2E3" w14:textId="67CEEEF4" w:rsidR="00D75A07" w:rsidRDefault="00D75A07" w:rsidP="00E5793E">
      <w:pPr>
        <w:spacing w:line="360" w:lineRule="auto"/>
        <w:ind w:firstLine="567"/>
      </w:pPr>
      <w:r>
        <w:t>6.5. Организатор аукциона вправе отказаться от проведения аукциона в случае выявления обстоятельств, предусмотренных</w:t>
      </w:r>
      <w:r w:rsidR="00E5793E">
        <w:t xml:space="preserve"> </w:t>
      </w:r>
      <w:r>
        <w:t>пунктом 8 ст. 39.11 Земельного кодекса РФ. Организатор аукциона</w:t>
      </w:r>
      <w:r w:rsidR="00E5793E">
        <w:t xml:space="preserve"> </w:t>
      </w:r>
      <w:r>
        <w:t>в течение 3 (трех) дней со дня принятия решения</w:t>
      </w:r>
      <w:r w:rsidR="00E5793E">
        <w:t xml:space="preserve"> </w:t>
      </w:r>
      <w:r>
        <w:t>об отказе в проведении аукциона</w:t>
      </w:r>
      <w:r w:rsidR="00E5793E">
        <w:t xml:space="preserve"> </w:t>
      </w:r>
      <w:r>
        <w:t>обязан известить Заявителей аукциона</w:t>
      </w:r>
      <w:r w:rsidR="00E5793E">
        <w:t xml:space="preserve"> </w:t>
      </w:r>
      <w:r>
        <w:t>об отказе в проведении</w:t>
      </w:r>
      <w:r w:rsidR="00E5793E">
        <w:t xml:space="preserve"> </w:t>
      </w:r>
      <w:r>
        <w:t>аукциона.</w:t>
      </w:r>
    </w:p>
    <w:p w14:paraId="2841C964" w14:textId="694E0634" w:rsidR="00D75A07" w:rsidRDefault="00D75A07" w:rsidP="00667833">
      <w:pPr>
        <w:spacing w:line="360" w:lineRule="auto"/>
        <w:ind w:right="43" w:firstLine="567"/>
      </w:pPr>
      <w:r>
        <w:t>6.6.</w:t>
      </w:r>
      <w:r w:rsidR="00667833">
        <w:t xml:space="preserve"> </w:t>
      </w:r>
      <w:r>
        <w:t>Решения о допуске или не допуске Заявителя к участию в аукционе принимает аукционная комиссия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p>
    <w:p w14:paraId="7ED7BC85" w14:textId="77777777" w:rsidR="00D75A07" w:rsidRDefault="00D75A07" w:rsidP="00667833">
      <w:pPr>
        <w:spacing w:line="360" w:lineRule="auto"/>
        <w:ind w:firstLine="567"/>
      </w:pPr>
      <w:r>
        <w:t>6.7. Заявитель не допускается к участию в аукционе в следующих случаях:</w:t>
      </w:r>
    </w:p>
    <w:p w14:paraId="35682730" w14:textId="77777777" w:rsidR="00D75A07" w:rsidRDefault="00D75A07" w:rsidP="00667833">
      <w:pPr>
        <w:spacing w:line="360" w:lineRule="auto"/>
        <w:ind w:firstLine="567"/>
      </w:pPr>
      <w:r>
        <w:t>1) непредставление необходимых для участия в аукционе документов или представление недостоверных сведений;</w:t>
      </w:r>
    </w:p>
    <w:p w14:paraId="77B4336D" w14:textId="77777777" w:rsidR="00D75A07" w:rsidRDefault="00D75A07" w:rsidP="00667833">
      <w:pPr>
        <w:spacing w:line="360" w:lineRule="auto"/>
        <w:ind w:firstLine="567"/>
      </w:pPr>
      <w:r>
        <w:t>2) не поступление задатка на дату рассмотрения заявок на участие в аукционе;</w:t>
      </w:r>
    </w:p>
    <w:p w14:paraId="5725D861" w14:textId="77777777" w:rsidR="00D75A07" w:rsidRDefault="00D75A07" w:rsidP="00667833">
      <w:pPr>
        <w:spacing w:line="360" w:lineRule="auto"/>
        <w:ind w:firstLine="567"/>
      </w:pPr>
      <w:r>
        <w:lastRenderedPageBreak/>
        <w:t>3) подача заявки на участие в аукционе лицом, которое в соответствии с действующим законодательством РФ не имеет права быть участником конкретного аукциона, покупателем земельного участка;</w:t>
      </w:r>
    </w:p>
    <w:p w14:paraId="61EADDC6" w14:textId="77777777" w:rsidR="00D75A07" w:rsidRDefault="00D75A07" w:rsidP="00667833">
      <w:pPr>
        <w:spacing w:line="360" w:lineRule="auto"/>
        <w:ind w:firstLine="567"/>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A4ADB49" w14:textId="14236A6A" w:rsidR="00D75A07" w:rsidRDefault="00D75A07" w:rsidP="00667833">
      <w:pPr>
        <w:spacing w:line="360" w:lineRule="auto"/>
        <w:ind w:firstLine="567"/>
        <w:rPr>
          <w:b/>
        </w:rPr>
      </w:pPr>
      <w:r>
        <w:rPr>
          <w:b/>
        </w:rPr>
        <w:t>7.</w:t>
      </w:r>
      <w:r>
        <w:t xml:space="preserve"> </w:t>
      </w:r>
      <w:r>
        <w:rPr>
          <w:b/>
        </w:rPr>
        <w:t>Порядок внесения задатка участниками аукциона и возврата им задатка, реквизиты счёта для перечисления задатка.</w:t>
      </w:r>
    </w:p>
    <w:p w14:paraId="74CB37A3" w14:textId="77777777" w:rsidR="00D75A07" w:rsidRDefault="00D75A07" w:rsidP="00667833">
      <w:pPr>
        <w:spacing w:line="360" w:lineRule="auto"/>
        <w:ind w:firstLine="567"/>
      </w:pPr>
      <w:r>
        <w:t xml:space="preserve">7.1. Заявитель обеспечивает поступление задатка. </w:t>
      </w:r>
    </w:p>
    <w:p w14:paraId="33226A4B" w14:textId="2726BCBD" w:rsidR="00D75A07" w:rsidRDefault="00D75A07" w:rsidP="00667833">
      <w:pPr>
        <w:spacing w:line="360" w:lineRule="auto"/>
        <w:ind w:firstLine="567"/>
      </w:pPr>
      <w:r>
        <w:t xml:space="preserve">7.2. Задаток для участия в аукционе служит обеспечением исполнения обязательства победителя аукциона по заключению договора аренды земельного участка. </w:t>
      </w:r>
    </w:p>
    <w:p w14:paraId="4A547F4F" w14:textId="77777777" w:rsidR="00D75A07" w:rsidRDefault="00D75A07" w:rsidP="00667833">
      <w:pPr>
        <w:spacing w:line="360" w:lineRule="auto"/>
        <w:ind w:firstLine="567"/>
      </w:pPr>
      <w:r>
        <w:t xml:space="preserve">Порядок внесения задатка определяется регламентом работы электронной площадки </w:t>
      </w:r>
      <w:r>
        <w:rPr>
          <w:lang w:val="en-US"/>
        </w:rPr>
        <w:t>www</w:t>
      </w:r>
      <w:r>
        <w:t>.</w:t>
      </w:r>
      <w:proofErr w:type="spellStart"/>
      <w:r>
        <w:rPr>
          <w:lang w:val="en-US"/>
        </w:rPr>
        <w:t>fabrikant</w:t>
      </w:r>
      <w:proofErr w:type="spellEnd"/>
      <w:r>
        <w:t>.</w:t>
      </w:r>
      <w:proofErr w:type="spellStart"/>
      <w:r>
        <w:rPr>
          <w:lang w:val="en-US"/>
        </w:rPr>
        <w:t>ru</w:t>
      </w:r>
      <w:proofErr w:type="spellEnd"/>
      <w:r>
        <w:t>. Задаток, указанный в извещении, необходимо перечислить на лицевой счет электронного кошелька по следующим реквизитам:</w:t>
      </w:r>
    </w:p>
    <w:p w14:paraId="26A4DF27" w14:textId="77777777" w:rsidR="00D75A07" w:rsidRDefault="00D75A07" w:rsidP="00667833">
      <w:pPr>
        <w:spacing w:line="360" w:lineRule="auto"/>
        <w:ind w:firstLine="567"/>
      </w:pPr>
      <w:r>
        <w:t>Наименование получателя АО «ЭТС»</w:t>
      </w:r>
    </w:p>
    <w:p w14:paraId="1E11B2C3" w14:textId="77777777" w:rsidR="00D75A07" w:rsidRDefault="00D75A07" w:rsidP="00667833">
      <w:pPr>
        <w:spacing w:line="360" w:lineRule="auto"/>
        <w:ind w:firstLine="567"/>
      </w:pPr>
      <w:r>
        <w:t>Наименование банка</w:t>
      </w:r>
      <w:r>
        <w:tab/>
        <w:t>получателя АО «АЛЬФА-БАНК» г. Москва</w:t>
      </w:r>
    </w:p>
    <w:p w14:paraId="2803A348" w14:textId="77777777" w:rsidR="00D75A07" w:rsidRDefault="00D75A07" w:rsidP="00667833">
      <w:pPr>
        <w:spacing w:line="360" w:lineRule="auto"/>
        <w:ind w:firstLine="567"/>
      </w:pPr>
      <w:r>
        <w:t>ИНН/КПП</w:t>
      </w:r>
      <w:r>
        <w:tab/>
        <w:t>7703668940/770301001</w:t>
      </w:r>
    </w:p>
    <w:p w14:paraId="2E9BBCBA" w14:textId="77777777" w:rsidR="00D75A07" w:rsidRDefault="00D75A07" w:rsidP="00667833">
      <w:pPr>
        <w:spacing w:line="360" w:lineRule="auto"/>
        <w:ind w:firstLine="567"/>
      </w:pPr>
      <w:r>
        <w:t>БИК</w:t>
      </w:r>
      <w:r>
        <w:tab/>
        <w:t>044525593</w:t>
      </w:r>
    </w:p>
    <w:p w14:paraId="27A3EE8F" w14:textId="77777777" w:rsidR="00D75A07" w:rsidRDefault="00D75A07" w:rsidP="00667833">
      <w:pPr>
        <w:spacing w:line="360" w:lineRule="auto"/>
        <w:ind w:firstLine="567"/>
      </w:pPr>
      <w:r>
        <w:t>Расчетный счёт</w:t>
      </w:r>
      <w:r>
        <w:tab/>
        <w:t xml:space="preserve">  40702810301400020601</w:t>
      </w:r>
    </w:p>
    <w:p w14:paraId="5703A642" w14:textId="77777777" w:rsidR="00D75A07" w:rsidRDefault="00D75A07" w:rsidP="00667833">
      <w:pPr>
        <w:spacing w:line="360" w:lineRule="auto"/>
        <w:ind w:firstLine="567"/>
      </w:pPr>
      <w:r>
        <w:t>Кор. счёт</w:t>
      </w:r>
      <w:r>
        <w:tab/>
        <w:t xml:space="preserve">    30101810200000000593</w:t>
      </w:r>
    </w:p>
    <w:p w14:paraId="420E28AA" w14:textId="77777777" w:rsidR="00D75A07" w:rsidRDefault="00D75A07" w:rsidP="00667833">
      <w:pPr>
        <w:spacing w:line="360" w:lineRule="auto"/>
        <w:ind w:firstLine="567"/>
      </w:pPr>
      <w:r>
        <w:t>Назначение платежа    Пополнение лицевого счета № ____________________ по заявке № _____________________ без НДС</w:t>
      </w:r>
    </w:p>
    <w:p w14:paraId="343AD0CF" w14:textId="77777777" w:rsidR="00D75A07" w:rsidRDefault="00D75A07" w:rsidP="00667833">
      <w:pPr>
        <w:spacing w:line="360" w:lineRule="auto"/>
        <w:ind w:firstLine="567"/>
      </w:pPr>
      <w:r>
        <w:t>Зачисление денежных средств на лицевой счет электронного кошелька может осуществляться в срок до 3 (трех) рабочих дней с даты их поступления на расчетный счет оператора.</w:t>
      </w:r>
    </w:p>
    <w:p w14:paraId="4F6960E0" w14:textId="644AA33B" w:rsidR="00D75A07" w:rsidRDefault="00D75A07" w:rsidP="00D75A07">
      <w:pPr>
        <w:spacing w:line="360" w:lineRule="auto"/>
        <w:ind w:firstLine="567"/>
      </w:pPr>
      <w:r>
        <w:t>7.3. Задаток должен поступить на указанный счет не позднее 12 ч. 00 мин. (время московское) даты окончания приема заявок на участие в аукционе.</w:t>
      </w:r>
    </w:p>
    <w:p w14:paraId="18B65CC0" w14:textId="4D983C35" w:rsidR="00D75A07" w:rsidRDefault="00D75A07" w:rsidP="00D75A07">
      <w:pPr>
        <w:spacing w:line="360" w:lineRule="auto"/>
        <w:ind w:firstLine="567"/>
      </w:pPr>
      <w:r>
        <w:t>7.4. В случае отсутствия (не поступления) в указанный срок суммы задатка, обязательства Заявителя по внесению задатка считаются неисполненными, и Заявитель к участию в аукционе в электронной форме не допускается.</w:t>
      </w:r>
    </w:p>
    <w:p w14:paraId="2710F064" w14:textId="77777777" w:rsidR="00D75A07" w:rsidRDefault="00D75A07" w:rsidP="00D75A07">
      <w:pPr>
        <w:spacing w:line="360" w:lineRule="auto"/>
        <w:ind w:firstLine="567"/>
      </w:pPr>
      <w:r>
        <w:t xml:space="preserve">7.5. 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4FE30079" w14:textId="5B5456F1" w:rsidR="00D75A07" w:rsidRDefault="00D75A07" w:rsidP="00D75A07">
      <w:pPr>
        <w:spacing w:line="360" w:lineRule="auto"/>
        <w:ind w:firstLine="567"/>
      </w:pPr>
      <w:r>
        <w:t>- 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ЭП;</w:t>
      </w:r>
    </w:p>
    <w:p w14:paraId="5295FB1F" w14:textId="2A411C2F" w:rsidR="00D75A07" w:rsidRDefault="00D75A07" w:rsidP="00D75A07">
      <w:pPr>
        <w:spacing w:line="360" w:lineRule="auto"/>
        <w:ind w:firstLine="567"/>
      </w:pPr>
      <w:r>
        <w:lastRenderedPageBreak/>
        <w:t>- 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5ECFB3F2" w14:textId="77777777" w:rsidR="00D75A07" w:rsidRDefault="00D75A07" w:rsidP="00D75A07">
      <w:pPr>
        <w:spacing w:line="360" w:lineRule="auto"/>
        <w:ind w:firstLine="567"/>
      </w:pPr>
      <w:r>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61372307" w14:textId="3344E1B6" w:rsidR="00D75A07" w:rsidRDefault="00D75A07" w:rsidP="00D75A07">
      <w:pPr>
        <w:spacing w:line="360" w:lineRule="auto"/>
        <w:ind w:firstLine="567"/>
      </w:pPr>
      <w:r>
        <w:t>- для участников аукциона в электронной форме, участвовавших в аукционе,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1B47B4C3" w14:textId="77777777" w:rsidR="00D75A07" w:rsidRDefault="00D75A07" w:rsidP="00D75A07">
      <w:pPr>
        <w:spacing w:line="360" w:lineRule="auto"/>
        <w:ind w:firstLine="567"/>
      </w:pPr>
      <w:r>
        <w:t xml:space="preserve">- если Организатор аукциона принял решение об отказе в проведении аукциона, осуществляется в течение 3(трех) дней со дня принятия решения об отказе в проведении аукциона. </w:t>
      </w:r>
    </w:p>
    <w:p w14:paraId="28EE61ED" w14:textId="77777777" w:rsidR="00D75A07" w:rsidRDefault="00D75A07" w:rsidP="00D75A07">
      <w:pPr>
        <w:spacing w:line="360" w:lineRule="auto"/>
        <w:ind w:firstLine="567"/>
      </w:pPr>
      <w:r>
        <w:t>Внесение задатка третьими лицами не допускается.</w:t>
      </w:r>
    </w:p>
    <w:p w14:paraId="5C2F86B4" w14:textId="77777777" w:rsidR="00D75A07" w:rsidRDefault="00D75A07" w:rsidP="00D75A07">
      <w:pPr>
        <w:spacing w:line="360" w:lineRule="auto"/>
        <w:ind w:firstLine="567"/>
      </w:pPr>
      <w:r>
        <w:t>7.6. Задаток победителя аукциона в электронной форме, а также Задаток иных лиц, с которым договор аренды земельного участка заключается в соответствии с пунктами 13, 14, 20 статьи 39.12 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264F9DC7" w14:textId="77777777" w:rsidR="00D75A07" w:rsidRDefault="00D75A07" w:rsidP="00D75A07">
      <w:pPr>
        <w:spacing w:line="360" w:lineRule="auto"/>
        <w:ind w:firstLine="567"/>
      </w:pPr>
      <w:r>
        <w:t>Задатки, внесенные Заявителями, не заключившими в установленном в извещении порядке договора аренды земельных участков, вследствие уклонения от заключения указанного договора, не возвращаются.</w:t>
      </w:r>
    </w:p>
    <w:p w14:paraId="5764B4D5" w14:textId="77777777" w:rsidR="00D75A07" w:rsidRDefault="00D75A07" w:rsidP="00D75A07">
      <w:pPr>
        <w:spacing w:line="360" w:lineRule="auto"/>
        <w:ind w:firstLine="567"/>
        <w:rPr>
          <w:b/>
        </w:rPr>
      </w:pPr>
      <w:r>
        <w:rPr>
          <w:b/>
        </w:rPr>
        <w:t>8.</w:t>
      </w:r>
      <w:r>
        <w:t xml:space="preserve"> </w:t>
      </w:r>
      <w:r>
        <w:rPr>
          <w:b/>
        </w:rPr>
        <w:t>Рассмотрение заявок.</w:t>
      </w:r>
    </w:p>
    <w:p w14:paraId="4D7A2B8A" w14:textId="3062DF0A" w:rsidR="00D75A07" w:rsidRDefault="00D75A07" w:rsidP="00D75A07">
      <w:pPr>
        <w:spacing w:line="360" w:lineRule="auto"/>
        <w:ind w:firstLine="567"/>
      </w:pPr>
      <w:r>
        <w:t>8.1. Прием заявок прекращается Оператором ЭП с помощью программных и технических средств в дату и время окончания срока приема Заявок, указанные в пункте 3 настоящего извещения.</w:t>
      </w:r>
    </w:p>
    <w:p w14:paraId="62E53701" w14:textId="77777777" w:rsidR="00D75A07" w:rsidRDefault="00D75A07" w:rsidP="00D75A07">
      <w:pPr>
        <w:spacing w:line="360" w:lineRule="auto"/>
        <w:ind w:firstLine="567"/>
      </w:pPr>
      <w:r>
        <w:t>8.2. После окончания срока приема Заявок Оператор электронной площадки направляет Заявки Организатору аукциона.</w:t>
      </w:r>
    </w:p>
    <w:p w14:paraId="0E7C1475" w14:textId="4CA5A68E" w:rsidR="00D75A07" w:rsidRDefault="00D75A07" w:rsidP="00D75A07">
      <w:pPr>
        <w:spacing w:line="360" w:lineRule="auto"/>
        <w:ind w:firstLine="567"/>
      </w:pPr>
      <w:r>
        <w:t>8.3. Аукционная комиссия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 рассматривает заявки на участие в электронном аукционе, в срок не превышающий 3 (трех) рабочих дней с даты окончания срока приема документов.</w:t>
      </w:r>
    </w:p>
    <w:p w14:paraId="49297FFB" w14:textId="7107F14E" w:rsidR="00D75A07" w:rsidRDefault="00D75A07" w:rsidP="00D75A07">
      <w:pPr>
        <w:spacing w:line="360" w:lineRule="auto"/>
        <w:ind w:firstLine="567"/>
      </w:pPr>
      <w:r>
        <w:t xml:space="preserve">8.4. На основании результатов рассмотрения заявок на участие, аукционной комиссией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w:t>
      </w:r>
      <w:r>
        <w:lastRenderedPageBreak/>
        <w:t>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 принимается решение о допуске к участию в электронном аукционе Заявителя и 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 в электронном аукционе в порядке и по основаниям, предусмотренным Земельным кодексом РФ, которое оформляется Протоколом рассмотрения заявок на участие в аукционе на бумажном носителе и визируется всеми присутствующими членами и секретарем аукционной комиссии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p>
    <w:p w14:paraId="581F91DB" w14:textId="4C548E46" w:rsidR="00D75A07" w:rsidRDefault="00D75A07" w:rsidP="00D75A07">
      <w:pPr>
        <w:spacing w:line="360" w:lineRule="auto"/>
        <w:ind w:firstLine="567"/>
      </w:pPr>
      <w:r>
        <w:t>8.5. Протокол рассмотрения заявок на участие в электронном аукционе подписывается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14:paraId="4E2B57F3" w14:textId="77777777" w:rsidR="00D75A07" w:rsidRDefault="00D75A07" w:rsidP="00D75A07">
      <w:pPr>
        <w:spacing w:line="360" w:lineRule="auto"/>
        <w:ind w:firstLine="567"/>
      </w:pPr>
      <w: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 www.torgi.gov.ru</w:t>
      </w:r>
    </w:p>
    <w:p w14:paraId="6FD9D380" w14:textId="3254F257" w:rsidR="00D75A07" w:rsidRDefault="00D75A07" w:rsidP="00D75A07">
      <w:pPr>
        <w:spacing w:line="360" w:lineRule="auto"/>
        <w:ind w:firstLine="567"/>
      </w:pPr>
      <w:r>
        <w:t>8.6.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подписания Протокола рассмотрения заявок на участие в электронном аукционе.</w:t>
      </w:r>
    </w:p>
    <w:p w14:paraId="1293C79E" w14:textId="77777777" w:rsidR="00D75A07" w:rsidRDefault="00D75A07" w:rsidP="00D75A07">
      <w:pPr>
        <w:spacing w:line="360" w:lineRule="auto"/>
        <w:ind w:firstLine="567"/>
        <w:rPr>
          <w:b/>
        </w:rPr>
      </w:pPr>
      <w:r>
        <w:rPr>
          <w:b/>
        </w:rPr>
        <w:t>9. Порядок проведения аукциона в электронной форме.</w:t>
      </w:r>
    </w:p>
    <w:p w14:paraId="4A5DC473" w14:textId="61D3B73B" w:rsidR="00D75A07" w:rsidRDefault="00D75A07" w:rsidP="00D75A07">
      <w:pPr>
        <w:spacing w:line="360" w:lineRule="auto"/>
        <w:ind w:firstLine="567"/>
      </w:pPr>
      <w:r>
        <w:t>9.1. Проведение аукциона обеспечивается Оператором электронной площадки.</w:t>
      </w:r>
    </w:p>
    <w:p w14:paraId="0A4657A2" w14:textId="568D5E92" w:rsidR="00D75A07" w:rsidRDefault="00D75A07" w:rsidP="00D75A07">
      <w:pPr>
        <w:spacing w:line="360" w:lineRule="auto"/>
        <w:ind w:firstLine="567"/>
      </w:pPr>
      <w:r>
        <w:t>9.2. Электронный аукцион проводится на электронной площадке в день и время, указанные в настоящем извещении, 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размещена автоматизированная система Оператора.</w:t>
      </w:r>
    </w:p>
    <w:p w14:paraId="479C8BE3" w14:textId="77777777" w:rsidR="00D75A07" w:rsidRDefault="00D75A07" w:rsidP="00D75A07">
      <w:pPr>
        <w:spacing w:line="360" w:lineRule="auto"/>
        <w:ind w:firstLine="567"/>
      </w:pPr>
      <w:r>
        <w:t>9.3. Процедура аукциона проводится путём повышения на «шаг аукциона», указанного пункте 5 настоящего извещения начального размера ежегодной арендной платы земельного участка, Заявителями, допущенными Организатором и признанными Участниками аукциона</w:t>
      </w:r>
    </w:p>
    <w:p w14:paraId="5BAF597B" w14:textId="77777777" w:rsidR="00D75A07" w:rsidRDefault="00D75A07" w:rsidP="00D75A07">
      <w:pPr>
        <w:spacing w:line="360" w:lineRule="auto"/>
        <w:ind w:firstLine="567"/>
      </w:pPr>
      <w:r>
        <w:lastRenderedPageBreak/>
        <w:t>9.4. 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w:t>
      </w:r>
    </w:p>
    <w:p w14:paraId="7108B19A" w14:textId="77777777" w:rsidR="00D75A07" w:rsidRDefault="00D75A07" w:rsidP="00D75A07">
      <w:pPr>
        <w:spacing w:line="360" w:lineRule="auto"/>
        <w:ind w:firstLine="567"/>
      </w:pPr>
      <w:r>
        <w:t xml:space="preserve">9.5. Участник аукциона не вправе подавать ценовое предложение о цене договора при условии соблюдения следующих требований: </w:t>
      </w:r>
    </w:p>
    <w:p w14:paraId="75924CB0" w14:textId="77777777" w:rsidR="00D75A07" w:rsidRDefault="00D75A07" w:rsidP="00D75A07">
      <w:pPr>
        <w:spacing w:line="360" w:lineRule="auto"/>
        <w:ind w:firstLine="567"/>
      </w:pPr>
      <w:r>
        <w:t>-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089503F0" w14:textId="77777777" w:rsidR="00D75A07" w:rsidRDefault="00D75A07" w:rsidP="00D75A07">
      <w:pPr>
        <w:spacing w:line="360" w:lineRule="auto"/>
        <w:ind w:firstLine="567"/>
      </w:pPr>
      <w:r>
        <w:t>- предложение о цене договора выше, чем текущее максимальное ценовое предложение, вне пределов «шага аукциона».</w:t>
      </w:r>
    </w:p>
    <w:p w14:paraId="57C4B560" w14:textId="77777777" w:rsidR="00D75A07" w:rsidRDefault="00D75A07" w:rsidP="00D75A07">
      <w:pPr>
        <w:spacing w:line="360" w:lineRule="auto"/>
        <w:ind w:firstLine="567"/>
      </w:pPr>
      <w:r>
        <w:t xml:space="preserve">9.6. После подачи ценового предложения у Участника есть возможность подачи нового ценового предложения с соблюдением требований Регламента ЭП. </w:t>
      </w:r>
    </w:p>
    <w:p w14:paraId="306EFDA4" w14:textId="77777777" w:rsidR="00D75A07" w:rsidRDefault="00D75A07" w:rsidP="00D75A07">
      <w:pPr>
        <w:spacing w:line="360" w:lineRule="auto"/>
        <w:ind w:firstLine="567"/>
      </w:pPr>
      <w:r>
        <w:t>9.7.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 если в течение указанного времени:</w:t>
      </w:r>
    </w:p>
    <w:p w14:paraId="2D054748" w14:textId="3ECCEC74" w:rsidR="00D75A07" w:rsidRDefault="00D75A07" w:rsidP="00D75A07">
      <w:pPr>
        <w:spacing w:line="360" w:lineRule="auto"/>
        <w:ind w:firstLine="567"/>
      </w:pPr>
      <w:r>
        <w:t>- 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3E8C72AB" w14:textId="77777777" w:rsidR="00D75A07" w:rsidRDefault="00D75A07" w:rsidP="00D75A07">
      <w:pPr>
        <w:spacing w:line="360" w:lineRule="auto"/>
        <w:ind w:firstLine="567"/>
      </w:pPr>
      <w:r>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2D17D7F9" w14:textId="77777777" w:rsidR="00D75A07" w:rsidRDefault="00D75A07" w:rsidP="00D75A07">
      <w:pPr>
        <w:spacing w:line="360" w:lineRule="auto"/>
        <w:ind w:firstLine="567"/>
      </w:pPr>
      <w:r>
        <w:t xml:space="preserve">9.8.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1 (одного) часа после окончания электронного аукциона. </w:t>
      </w:r>
    </w:p>
    <w:p w14:paraId="06C53ABC" w14:textId="77777777" w:rsidR="00D75A07" w:rsidRDefault="00D75A07" w:rsidP="00D75A07">
      <w:pPr>
        <w:spacing w:line="360" w:lineRule="auto"/>
        <w:ind w:firstLine="567"/>
      </w:pPr>
      <w:r>
        <w:t xml:space="preserve">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1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w:t>
      </w:r>
      <w:r>
        <w:lastRenderedPageBreak/>
        <w:t xml:space="preserve">режиме направляется Оператором электронной площадки для размещения на официальном сайте www.torgi.gov.ru. </w:t>
      </w:r>
    </w:p>
    <w:p w14:paraId="576AF884" w14:textId="77777777" w:rsidR="00D75A07" w:rsidRDefault="00D75A07" w:rsidP="00D75A07">
      <w:pPr>
        <w:spacing w:line="360" w:lineRule="auto"/>
        <w:ind w:firstLine="567"/>
      </w:pPr>
      <w:r>
        <w:t xml:space="preserve">9.9. Аукцион признается несостоявшимся в следующих случаях: </w:t>
      </w:r>
    </w:p>
    <w:p w14:paraId="3DCCBEF6" w14:textId="77777777" w:rsidR="00D75A07" w:rsidRDefault="00D75A07" w:rsidP="00D75A07">
      <w:pPr>
        <w:spacing w:line="360" w:lineRule="auto"/>
        <w:ind w:firstLine="567"/>
      </w:pPr>
      <w:r>
        <w:t>- не подано ни одной заявки на участие в аукционе;</w:t>
      </w:r>
    </w:p>
    <w:p w14:paraId="72C6C97E" w14:textId="77777777" w:rsidR="00D75A07" w:rsidRDefault="00D75A07" w:rsidP="00D75A07">
      <w:pPr>
        <w:spacing w:line="360" w:lineRule="auto"/>
        <w:ind w:firstLine="567"/>
      </w:pPr>
      <w:r>
        <w:t>- подана только одна заявка на участие в аукционе;</w:t>
      </w:r>
    </w:p>
    <w:p w14:paraId="4F2CD6B7" w14:textId="3C2DD52A" w:rsidR="00D75A07" w:rsidRDefault="00D75A07" w:rsidP="00D75A07">
      <w:pPr>
        <w:spacing w:line="360" w:lineRule="auto"/>
        <w:ind w:firstLine="567"/>
      </w:pPr>
      <w:r>
        <w:t>- по результатам рассмотрения заявок на участие в аукционе принято решение об отказе в допуске к участию в аукционе всех Заявителей;</w:t>
      </w:r>
    </w:p>
    <w:p w14:paraId="063612B6" w14:textId="77777777" w:rsidR="00D75A07" w:rsidRDefault="00D75A07" w:rsidP="00D75A07">
      <w:pPr>
        <w:spacing w:line="360" w:lineRule="auto"/>
        <w:ind w:firstLine="567"/>
      </w:pPr>
      <w:r>
        <w:t>- по результатам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14:paraId="637876A1" w14:textId="48395058" w:rsidR="00D75A07" w:rsidRDefault="00D75A07" w:rsidP="00D75A07">
      <w:pPr>
        <w:spacing w:line="360" w:lineRule="auto"/>
        <w:ind w:firstLine="567"/>
      </w:pPr>
      <w:r>
        <w:t>- в аукционе участвовал только один участник;</w:t>
      </w:r>
    </w:p>
    <w:p w14:paraId="1F6BE644" w14:textId="77777777" w:rsidR="00D75A07" w:rsidRDefault="00D75A07" w:rsidP="00D75A07">
      <w:pPr>
        <w:autoSpaceDE w:val="0"/>
        <w:autoSpaceDN w:val="0"/>
        <w:adjustRightInd w:val="0"/>
        <w:spacing w:line="360" w:lineRule="auto"/>
        <w:ind w:firstLine="567"/>
      </w:pPr>
      <w:r>
        <w:t>-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14:paraId="096D8823" w14:textId="77777777" w:rsidR="00D75A07" w:rsidRDefault="00D75A07" w:rsidP="00D75A07">
      <w:pPr>
        <w:spacing w:line="360" w:lineRule="auto"/>
        <w:ind w:firstLine="567"/>
      </w:pPr>
      <w:r>
        <w:t xml:space="preserve">9.10. Решение о признание аукциона несостоявшимся оформляется Протоколом рассмотрения заявок на участие в аукционе либо Протоколом о результатах аукциона. </w:t>
      </w:r>
    </w:p>
    <w:p w14:paraId="4A0C5A7D" w14:textId="77777777" w:rsidR="00D75A07" w:rsidRDefault="00D75A07" w:rsidP="00D75A07">
      <w:pPr>
        <w:spacing w:line="360" w:lineRule="auto"/>
        <w:ind w:firstLine="567"/>
      </w:pPr>
      <w:r>
        <w:t>9.11.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аренды земельного участка, если электронный аукцион признан несостоявшимся. Не допускается заключение договора аренды земельного участка ранее чем через 10 (десять) дней со дня размещения на официальном сайте Протокола рассмотрения заявок на участие в электронном аукционе в случае, если электронный аукцион признан несостоявшимся.</w:t>
      </w:r>
    </w:p>
    <w:p w14:paraId="56F85AF4" w14:textId="03B6C684" w:rsidR="00D75A07" w:rsidRDefault="00D75A07" w:rsidP="00D75A07">
      <w:pPr>
        <w:spacing w:line="360" w:lineRule="auto"/>
        <w:ind w:firstLine="567"/>
      </w:pPr>
      <w:r>
        <w:t xml:space="preserve">9.12.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о результатах электронного аукциона на официальном сайте. </w:t>
      </w:r>
    </w:p>
    <w:p w14:paraId="10C631EA" w14:textId="77777777" w:rsidR="00D75A07" w:rsidRDefault="00D75A07" w:rsidP="00D75A07">
      <w:pPr>
        <w:spacing w:line="360" w:lineRule="auto"/>
        <w:ind w:firstLine="567"/>
      </w:pPr>
      <w:r>
        <w:t xml:space="preserve">9.13.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1E75875F" w14:textId="77777777" w:rsidR="00D75A07" w:rsidRDefault="00D75A07" w:rsidP="00D75A07">
      <w:pPr>
        <w:spacing w:line="360" w:lineRule="auto"/>
        <w:ind w:firstLine="567"/>
      </w:pPr>
      <w:r>
        <w:t xml:space="preserve">9.14.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w:t>
      </w:r>
    </w:p>
    <w:p w14:paraId="1DD7052E" w14:textId="1D097407" w:rsidR="00D75A07" w:rsidRDefault="00D75A07" w:rsidP="00D75A07">
      <w:pPr>
        <w:spacing w:line="360" w:lineRule="auto"/>
        <w:ind w:firstLine="567"/>
      </w:pPr>
      <w:r>
        <w:t xml:space="preserve">9.15. Если договор аренды земельного участка в течение десяти рабочих дней со дня направления победителю аукциона не был им подписан и представлен в уполномоченный </w:t>
      </w:r>
      <w:r>
        <w:lastRenderedPageBreak/>
        <w:t xml:space="preserve">орган, уполномоченный орган направляет договор Участнику аукциона, который сделал предпоследнее предложение о цене предмета аукциона, для заключения по цене, предложенной таким Участником аукциона. </w:t>
      </w:r>
    </w:p>
    <w:p w14:paraId="5CEE7BFE" w14:textId="77777777" w:rsidR="00D75A07" w:rsidRDefault="00D75A07" w:rsidP="00D75A07">
      <w:pPr>
        <w:spacing w:line="360" w:lineRule="auto"/>
        <w:ind w:firstLine="567"/>
      </w:pPr>
      <w:r>
        <w:t xml:space="preserve">9.16. В случае если </w:t>
      </w:r>
      <w:proofErr w:type="gramStart"/>
      <w:r>
        <w:t>при</w:t>
      </w:r>
      <w:proofErr w:type="gramEnd"/>
      <w:r>
        <w:t xml:space="preserve"> проведение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4417A7A6" w14:textId="77777777" w:rsidR="00D75A07" w:rsidRDefault="00D75A07" w:rsidP="00D75A07">
      <w:pPr>
        <w:spacing w:line="360" w:lineRule="auto"/>
        <w:ind w:firstLine="567"/>
      </w:pPr>
      <w:r>
        <w:t>9.17. 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5A87661E" w14:textId="77777777" w:rsidR="00D75A07" w:rsidRDefault="00D75A07" w:rsidP="00D75A07">
      <w:pPr>
        <w:spacing w:line="360" w:lineRule="auto"/>
        <w:ind w:firstLine="567"/>
      </w:pPr>
      <w:r>
        <w:t>9.18.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17656C6F" w14:textId="0FFF87F8" w:rsidR="00D75A07" w:rsidRDefault="00D75A07" w:rsidP="00D75A07">
      <w:pPr>
        <w:spacing w:line="360" w:lineRule="auto"/>
        <w:ind w:firstLine="567"/>
      </w:pPr>
      <w:proofErr w:type="gramStart"/>
      <w:r>
        <w:t>Форма заявки на участие в аукционе в электронной форме (приложение № 1), проект договора аренды (приложение № 2) , письмо ООО «Газпром газораспределение Нижний Новгород» филиал в г. Дзержинск от 13.05.2025 исх. № 0101/01-02-335 (приложение № 3), письмо Балахнинского филиала АО «Нижегородская областная коммунальная компания»   от 11.09.2025 исх. № 3823-БЛ (приложение № 4), Градостроительные планы от 20.05.2025 № РФ-52-5-02-0-00-2025-0035-0, от 20.05.2025 № РФ-52-5-02-0-22-2025-0036-0, от 29.05.2025 № РФ-52-5-02-0-00-2025-0043-0, от 29.05.2025</w:t>
      </w:r>
      <w:proofErr w:type="gramEnd"/>
      <w:r>
        <w:t xml:space="preserve"> № РФ-52-5-02-0-00-2025-0044-0 (приложение № 5) являются неотъемлемыми частями настоящего извещения и размещены  на официальном сайте Российской Федерации  в информационной сети  «Интернет» для размещения информации  о проведении торгов -  </w:t>
      </w:r>
      <w:r w:rsidRPr="0032596F">
        <w:rPr>
          <w:lang w:val="en-US"/>
        </w:rPr>
        <w:t>www</w:t>
      </w:r>
      <w:r w:rsidRPr="0032596F">
        <w:t>.</w:t>
      </w:r>
      <w:proofErr w:type="spellStart"/>
      <w:r w:rsidRPr="0032596F">
        <w:rPr>
          <w:lang w:val="en-US"/>
        </w:rPr>
        <w:t>torgi</w:t>
      </w:r>
      <w:proofErr w:type="spellEnd"/>
      <w:r w:rsidRPr="0032596F">
        <w:t>.</w:t>
      </w:r>
      <w:proofErr w:type="spellStart"/>
      <w:r w:rsidRPr="0032596F">
        <w:rPr>
          <w:lang w:val="en-US"/>
        </w:rPr>
        <w:t>gov</w:t>
      </w:r>
      <w:proofErr w:type="spellEnd"/>
      <w:r w:rsidRPr="0032596F">
        <w:t>.</w:t>
      </w:r>
      <w:proofErr w:type="spellStart"/>
      <w:r w:rsidRPr="0032596F">
        <w:rPr>
          <w:lang w:val="en-US"/>
        </w:rPr>
        <w:t>ru</w:t>
      </w:r>
      <w:proofErr w:type="spellEnd"/>
      <w:r>
        <w:t xml:space="preserve">, на официальном сайте Балахнинского муниципального округа Нижегородской области – </w:t>
      </w:r>
      <w:r w:rsidRPr="0032596F">
        <w:rPr>
          <w:lang w:val="en-US"/>
        </w:rPr>
        <w:t>www</w:t>
      </w:r>
      <w:r w:rsidRPr="0032596F">
        <w:t>.</w:t>
      </w:r>
      <w:proofErr w:type="spellStart"/>
      <w:r w:rsidRPr="0032596F">
        <w:rPr>
          <w:lang w:val="en-US"/>
        </w:rPr>
        <w:t>balakhna</w:t>
      </w:r>
      <w:proofErr w:type="spellEnd"/>
      <w:r w:rsidRPr="0032596F">
        <w:t>.</w:t>
      </w:r>
      <w:proofErr w:type="spellStart"/>
      <w:r w:rsidRPr="0032596F">
        <w:rPr>
          <w:lang w:val="en-US"/>
        </w:rPr>
        <w:t>nobl</w:t>
      </w:r>
      <w:proofErr w:type="spellEnd"/>
      <w:r w:rsidRPr="0032596F">
        <w:t>.</w:t>
      </w:r>
      <w:proofErr w:type="spellStart"/>
      <w:r w:rsidRPr="0032596F">
        <w:rPr>
          <w:lang w:val="en-US"/>
        </w:rPr>
        <w:t>ru</w:t>
      </w:r>
      <w:proofErr w:type="spellEnd"/>
      <w:r w:rsidRPr="0032596F">
        <w:t xml:space="preserve"> </w:t>
      </w:r>
    </w:p>
    <w:p w14:paraId="28FDA881" w14:textId="69DA27AA" w:rsidR="00D75A07" w:rsidRDefault="00D75A07" w:rsidP="00D75A07">
      <w:pPr>
        <w:spacing w:line="360" w:lineRule="auto"/>
        <w:ind w:firstLine="567"/>
      </w:pPr>
      <w:r>
        <w:t>Ознакомиться со всей информацией  по проведению аукциона в электронной форме можно также по адресу: Нижегородская область, Балахнинский муниципальный округ, г. Балахна, ул. Лесопильная, д. 24, кабинет 410 или по тел. 8(83144)6 82 99 (7238).</w:t>
      </w:r>
    </w:p>
    <w:p w14:paraId="26362FF6" w14:textId="77777777" w:rsidR="00D75A07" w:rsidRDefault="00D75A07" w:rsidP="00D75A07">
      <w:pPr>
        <w:spacing w:line="360" w:lineRule="auto"/>
        <w:ind w:firstLine="0"/>
        <w:jc w:val="center"/>
      </w:pPr>
    </w:p>
    <w:p w14:paraId="07DAB4B5" w14:textId="77777777" w:rsidR="00D75A07" w:rsidRDefault="00D75A07" w:rsidP="00D75A07">
      <w:pPr>
        <w:spacing w:line="360" w:lineRule="auto"/>
        <w:ind w:firstLine="0"/>
        <w:jc w:val="center"/>
      </w:pPr>
    </w:p>
    <w:p w14:paraId="6C532A0A" w14:textId="77777777" w:rsidR="00D75A07" w:rsidRDefault="00D75A07" w:rsidP="00D75A07">
      <w:pPr>
        <w:spacing w:line="360" w:lineRule="auto"/>
        <w:ind w:firstLine="0"/>
        <w:jc w:val="center"/>
      </w:pPr>
      <w:r>
        <w:t>_________________________________________________________________________</w:t>
      </w:r>
    </w:p>
    <w:p w14:paraId="3F14F182" w14:textId="77777777" w:rsidR="0098611A" w:rsidRDefault="0098611A" w:rsidP="00D75A07">
      <w:pPr>
        <w:ind w:firstLine="0"/>
        <w:jc w:val="center"/>
        <w:rPr>
          <w:b/>
          <w:bCs/>
        </w:rPr>
        <w:sectPr w:rsidR="0098611A" w:rsidSect="00D636E5">
          <w:pgSz w:w="11906" w:h="16838"/>
          <w:pgMar w:top="709" w:right="851" w:bottom="851" w:left="1418" w:header="709" w:footer="720" w:gutter="0"/>
          <w:cols w:space="720"/>
          <w:titlePg/>
          <w:docGrid w:linePitch="360"/>
        </w:sectPr>
      </w:pPr>
    </w:p>
    <w:p w14:paraId="031E7F45" w14:textId="28702F92" w:rsidR="00AB7089" w:rsidRDefault="0098611A" w:rsidP="0098611A">
      <w:pPr>
        <w:ind w:firstLine="0"/>
        <w:jc w:val="right"/>
      </w:pPr>
      <w:r>
        <w:lastRenderedPageBreak/>
        <w:t>Приложение № 1 к Извещению</w:t>
      </w:r>
    </w:p>
    <w:p w14:paraId="30CDEB84" w14:textId="77777777" w:rsidR="0098611A" w:rsidRDefault="0098611A" w:rsidP="0098611A">
      <w:pPr>
        <w:ind w:firstLine="0"/>
        <w:jc w:val="right"/>
      </w:pPr>
    </w:p>
    <w:p w14:paraId="3B609402" w14:textId="77777777" w:rsidR="0098611A" w:rsidRPr="0098611A" w:rsidRDefault="0098611A" w:rsidP="0098611A">
      <w:pPr>
        <w:ind w:firstLine="0"/>
        <w:jc w:val="center"/>
        <w:rPr>
          <w:rFonts w:eastAsia="Times New Roman"/>
          <w:b/>
          <w:bCs/>
          <w:spacing w:val="-6"/>
          <w:szCs w:val="24"/>
          <w:lang w:eastAsia="ru-RU"/>
        </w:rPr>
      </w:pPr>
      <w:r w:rsidRPr="0098611A">
        <w:rPr>
          <w:rFonts w:eastAsia="Times New Roman"/>
          <w:b/>
          <w:bCs/>
          <w:spacing w:val="-6"/>
          <w:szCs w:val="24"/>
          <w:lang w:eastAsia="ru-RU"/>
        </w:rPr>
        <w:t xml:space="preserve">ЗАЯВКА НА УЧАСТИЕ В ЭЛЕКТРОННОМ АУКЦИОНЕ </w:t>
      </w:r>
    </w:p>
    <w:p w14:paraId="031AEB78" w14:textId="77777777" w:rsidR="0098611A" w:rsidRPr="0098611A" w:rsidRDefault="0098611A" w:rsidP="0098611A">
      <w:pPr>
        <w:ind w:firstLine="0"/>
        <w:jc w:val="center"/>
        <w:rPr>
          <w:rFonts w:eastAsia="Times New Roman"/>
          <w:b/>
          <w:bCs/>
          <w:spacing w:val="-6"/>
          <w:szCs w:val="24"/>
          <w:lang w:eastAsia="ru-RU"/>
        </w:rPr>
      </w:pPr>
    </w:p>
    <w:p w14:paraId="3AC80CCC" w14:textId="34761698" w:rsidR="0098611A" w:rsidRPr="0098611A" w:rsidRDefault="0098611A" w:rsidP="0098611A">
      <w:pPr>
        <w:autoSpaceDE w:val="0"/>
        <w:autoSpaceDN w:val="0"/>
        <w:adjustRightInd w:val="0"/>
        <w:ind w:firstLine="0"/>
        <w:rPr>
          <w:rFonts w:eastAsia="Times New Roman"/>
          <w:szCs w:val="24"/>
          <w:lang w:eastAsia="ru-RU"/>
        </w:rPr>
      </w:pPr>
      <w:r w:rsidRPr="0098611A">
        <w:rPr>
          <w:rFonts w:eastAsia="Times New Roman"/>
          <w:szCs w:val="24"/>
          <w:lang w:eastAsia="ru-RU"/>
        </w:rPr>
        <w:t>на право заключения договора аренда земельного участка, расположенного по адресу: ________________________________________________________________________________</w:t>
      </w:r>
    </w:p>
    <w:p w14:paraId="279FBC6A" w14:textId="381CE95F" w:rsidR="0098611A" w:rsidRPr="0098611A" w:rsidRDefault="0098611A" w:rsidP="0098611A">
      <w:pPr>
        <w:autoSpaceDE w:val="0"/>
        <w:autoSpaceDN w:val="0"/>
        <w:adjustRightInd w:val="0"/>
        <w:ind w:firstLine="0"/>
        <w:rPr>
          <w:rFonts w:eastAsia="Times New Roman"/>
          <w:b/>
          <w:i/>
          <w:szCs w:val="24"/>
          <w:lang w:eastAsia="ru-RU"/>
        </w:rPr>
      </w:pPr>
      <w:r w:rsidRPr="0098611A">
        <w:rPr>
          <w:rFonts w:eastAsia="Times New Roman"/>
          <w:szCs w:val="24"/>
          <w:lang w:eastAsia="ru-RU"/>
        </w:rPr>
        <w:t>_______________________________________________________________________________________________________________________________________________________________,</w:t>
      </w:r>
      <w:r w:rsidRPr="0098611A">
        <w:rPr>
          <w:rFonts w:eastAsia="Times New Roman"/>
          <w:b/>
          <w:i/>
          <w:szCs w:val="24"/>
          <w:lang w:eastAsia="ru-RU"/>
        </w:rPr>
        <w:t xml:space="preserve"> </w:t>
      </w:r>
    </w:p>
    <w:p w14:paraId="360BF1DF" w14:textId="3AF52C39" w:rsidR="0098611A" w:rsidRPr="0098611A" w:rsidRDefault="0098611A" w:rsidP="0098611A">
      <w:pPr>
        <w:autoSpaceDE w:val="0"/>
        <w:autoSpaceDN w:val="0"/>
        <w:adjustRightInd w:val="0"/>
        <w:ind w:firstLine="0"/>
        <w:rPr>
          <w:rFonts w:eastAsia="Times New Roman"/>
          <w:szCs w:val="24"/>
          <w:lang w:eastAsia="ru-RU"/>
        </w:rPr>
      </w:pPr>
      <w:r w:rsidRPr="0098611A">
        <w:rPr>
          <w:rFonts w:eastAsia="Times New Roman"/>
          <w:szCs w:val="24"/>
          <w:lang w:eastAsia="ru-RU"/>
        </w:rPr>
        <w:t xml:space="preserve">с </w:t>
      </w:r>
      <w:r w:rsidRPr="0098611A">
        <w:rPr>
          <w:rFonts w:eastAsia="MS Mincho"/>
          <w:szCs w:val="24"/>
          <w:lang w:eastAsia="ru-RU"/>
        </w:rPr>
        <w:t xml:space="preserve">кадастровым номером </w:t>
      </w:r>
      <w:r w:rsidRPr="0098611A">
        <w:rPr>
          <w:rFonts w:eastAsia="Times New Roman"/>
          <w:szCs w:val="24"/>
          <w:lang w:eastAsia="ru-RU"/>
        </w:rPr>
        <w:t>____________________________</w:t>
      </w:r>
      <w:r w:rsidRPr="0098611A">
        <w:rPr>
          <w:rFonts w:eastAsia="MS Mincho"/>
          <w:szCs w:val="24"/>
          <w:lang w:eastAsia="ru-RU"/>
        </w:rPr>
        <w:t xml:space="preserve">, площадью </w:t>
      </w:r>
      <w:r w:rsidRPr="0098611A">
        <w:rPr>
          <w:rFonts w:eastAsia="Times New Roman"/>
          <w:szCs w:val="24"/>
          <w:lang w:eastAsia="ru-RU"/>
        </w:rPr>
        <w:t>_______________</w:t>
      </w:r>
      <w:r w:rsidRPr="0098611A">
        <w:rPr>
          <w:rFonts w:eastAsia="MS Mincho"/>
          <w:szCs w:val="24"/>
          <w:lang w:eastAsia="ru-RU"/>
        </w:rPr>
        <w:t xml:space="preserve"> кв.м.,                     с разрешенным использованием – </w:t>
      </w:r>
      <w:r w:rsidRPr="0098611A">
        <w:rPr>
          <w:rFonts w:eastAsia="Times New Roman"/>
          <w:szCs w:val="24"/>
          <w:lang w:eastAsia="ru-RU"/>
        </w:rPr>
        <w:t>_________________________________,</w:t>
      </w:r>
      <w:r w:rsidRPr="0098611A">
        <w:rPr>
          <w:rFonts w:eastAsia="Times New Roman"/>
          <w:b/>
          <w:bCs/>
          <w:szCs w:val="24"/>
          <w:lang w:eastAsia="ru-RU"/>
        </w:rPr>
        <w:t xml:space="preserve"> </w:t>
      </w:r>
      <w:r w:rsidRPr="0098611A">
        <w:rPr>
          <w:rFonts w:eastAsia="MS Mincho"/>
          <w:szCs w:val="24"/>
          <w:lang w:eastAsia="ru-RU"/>
        </w:rPr>
        <w:t xml:space="preserve">категория земель - </w:t>
      </w:r>
      <w:r w:rsidRPr="0098611A">
        <w:rPr>
          <w:rFonts w:eastAsia="Times New Roman"/>
          <w:szCs w:val="24"/>
          <w:lang w:eastAsia="ru-RU"/>
        </w:rPr>
        <w:t>________________________________________________________________________________</w:t>
      </w:r>
    </w:p>
    <w:p w14:paraId="034AB6CE" w14:textId="77777777" w:rsidR="0098611A" w:rsidRPr="0098611A" w:rsidRDefault="0098611A" w:rsidP="0098611A">
      <w:pPr>
        <w:ind w:firstLine="0"/>
        <w:rPr>
          <w:rFonts w:eastAsia="Times New Roman"/>
          <w:szCs w:val="24"/>
          <w:lang w:eastAsia="ru-RU"/>
        </w:rPr>
      </w:pPr>
      <w:r w:rsidRPr="0098611A">
        <w:rPr>
          <w:rFonts w:eastAsia="Times New Roman"/>
          <w:szCs w:val="24"/>
          <w:lang w:eastAsia="ru-RU"/>
        </w:rPr>
        <w:t xml:space="preserve"> </w:t>
      </w:r>
    </w:p>
    <w:p w14:paraId="6453B88D" w14:textId="77777777" w:rsidR="0098611A" w:rsidRPr="0098611A" w:rsidRDefault="0098611A" w:rsidP="0098611A">
      <w:pPr>
        <w:ind w:firstLine="0"/>
        <w:rPr>
          <w:b/>
          <w:bCs/>
          <w:szCs w:val="24"/>
          <w:lang w:eastAsia="ru-RU"/>
        </w:rPr>
      </w:pPr>
      <w:r w:rsidRPr="0098611A">
        <w:rPr>
          <w:b/>
          <w:bCs/>
          <w:szCs w:val="24"/>
          <w:lang w:eastAsia="ru-RU"/>
        </w:rPr>
        <w:t>Заявитель:</w:t>
      </w:r>
      <w:r w:rsidRPr="0098611A">
        <w:rPr>
          <w:bCs/>
          <w:szCs w:val="24"/>
          <w:lang w:eastAsia="ru-RU"/>
        </w:rPr>
        <w:t xml:space="preserve"> </w:t>
      </w:r>
    </w:p>
    <w:p w14:paraId="7ADBF082" w14:textId="40BB49C9" w:rsidR="0098611A" w:rsidRPr="0098611A" w:rsidRDefault="0098611A" w:rsidP="0098611A">
      <w:pPr>
        <w:ind w:firstLine="0"/>
        <w:rPr>
          <w:b/>
          <w:bCs/>
          <w:szCs w:val="24"/>
          <w:lang w:eastAsia="ru-RU"/>
        </w:rPr>
      </w:pPr>
      <w:r w:rsidRPr="0098611A">
        <w:rPr>
          <w:bCs/>
          <w:szCs w:val="24"/>
          <w:lang w:eastAsia="ru-RU"/>
        </w:rPr>
        <w:t>ФИО___________________________________________________________________________</w:t>
      </w:r>
    </w:p>
    <w:p w14:paraId="62A6A2A9" w14:textId="766A0A4C" w:rsidR="0098611A" w:rsidRPr="0098611A" w:rsidRDefault="0098611A" w:rsidP="0098611A">
      <w:pPr>
        <w:ind w:firstLine="0"/>
        <w:rPr>
          <w:bCs/>
          <w:szCs w:val="24"/>
          <w:lang w:eastAsia="ru-RU"/>
        </w:rPr>
      </w:pPr>
      <w:r w:rsidRPr="0098611A">
        <w:rPr>
          <w:bCs/>
          <w:szCs w:val="24"/>
          <w:lang w:eastAsia="ru-RU"/>
        </w:rPr>
        <w:t>Паспорт серия ___________ №_________________ выдан  «____»_____________________ года _______________________________________________________________________(кем)</w:t>
      </w:r>
    </w:p>
    <w:p w14:paraId="2DBB1BEA" w14:textId="2AF5B59D" w:rsidR="0098611A" w:rsidRPr="0098611A" w:rsidRDefault="0098611A" w:rsidP="0098611A">
      <w:pPr>
        <w:ind w:firstLine="0"/>
        <w:rPr>
          <w:bCs/>
          <w:szCs w:val="24"/>
          <w:lang w:eastAsia="ru-RU"/>
        </w:rPr>
      </w:pPr>
      <w:r w:rsidRPr="0098611A">
        <w:rPr>
          <w:bCs/>
          <w:szCs w:val="24"/>
          <w:lang w:eastAsia="ru-RU"/>
        </w:rPr>
        <w:t>ИНН ________________, ОГРНИП (для индивидуальных предпринимателей)______________</w:t>
      </w:r>
    </w:p>
    <w:p w14:paraId="7E2AB6C5" w14:textId="77777777" w:rsidR="0098611A" w:rsidRPr="0098611A" w:rsidRDefault="0098611A" w:rsidP="0098611A">
      <w:pPr>
        <w:ind w:firstLine="0"/>
        <w:rPr>
          <w:bCs/>
          <w:szCs w:val="24"/>
          <w:lang w:eastAsia="ru-RU"/>
        </w:rPr>
      </w:pPr>
      <w:r w:rsidRPr="0098611A">
        <w:rPr>
          <w:bCs/>
          <w:szCs w:val="24"/>
          <w:lang w:eastAsia="ru-RU"/>
        </w:rPr>
        <w:t>ОГРН_________________________________ (для юридических лиц)</w:t>
      </w:r>
    </w:p>
    <w:p w14:paraId="47B2B0CE" w14:textId="62CBFA27" w:rsidR="0098611A" w:rsidRPr="0098611A" w:rsidRDefault="0098611A" w:rsidP="0098611A">
      <w:pPr>
        <w:ind w:firstLine="0"/>
        <w:rPr>
          <w:bCs/>
          <w:szCs w:val="24"/>
          <w:lang w:eastAsia="ru-RU"/>
        </w:rPr>
      </w:pPr>
      <w:r w:rsidRPr="0098611A">
        <w:rPr>
          <w:bCs/>
          <w:szCs w:val="24"/>
          <w:lang w:eastAsia="ru-RU"/>
        </w:rPr>
        <w:t>Адрес регистрации_______________________________________________________________</w:t>
      </w:r>
    </w:p>
    <w:p w14:paraId="2D35B7D0" w14:textId="06A25654" w:rsidR="0098611A" w:rsidRPr="0098611A" w:rsidRDefault="0098611A" w:rsidP="0098611A">
      <w:pPr>
        <w:ind w:firstLine="0"/>
        <w:rPr>
          <w:bCs/>
          <w:szCs w:val="24"/>
          <w:lang w:eastAsia="ru-RU"/>
        </w:rPr>
      </w:pPr>
      <w:r w:rsidRPr="0098611A">
        <w:rPr>
          <w:bCs/>
          <w:szCs w:val="24"/>
          <w:lang w:eastAsia="ru-RU"/>
        </w:rPr>
        <w:t>Почтовый адрес__________________________________________________________________</w:t>
      </w:r>
    </w:p>
    <w:p w14:paraId="3020439F" w14:textId="03463781" w:rsidR="0098611A" w:rsidRPr="0098611A" w:rsidRDefault="0098611A" w:rsidP="0098611A">
      <w:pPr>
        <w:ind w:firstLine="0"/>
        <w:rPr>
          <w:bCs/>
          <w:szCs w:val="24"/>
          <w:lang w:eastAsia="ru-RU"/>
        </w:rPr>
      </w:pPr>
      <w:r w:rsidRPr="0098611A">
        <w:rPr>
          <w:bCs/>
          <w:szCs w:val="24"/>
          <w:lang w:eastAsia="ru-RU"/>
        </w:rPr>
        <w:t>Контактный телефон___________________ Электронная почта__________________________</w:t>
      </w:r>
    </w:p>
    <w:p w14:paraId="60CEF7F0" w14:textId="77777777" w:rsidR="0098611A" w:rsidRPr="0098611A" w:rsidRDefault="0098611A" w:rsidP="0098611A">
      <w:pPr>
        <w:ind w:firstLine="0"/>
        <w:rPr>
          <w:bCs/>
          <w:szCs w:val="24"/>
          <w:lang w:eastAsia="ru-RU"/>
        </w:rPr>
      </w:pPr>
    </w:p>
    <w:p w14:paraId="7F0A9AF9" w14:textId="77777777" w:rsidR="0098611A" w:rsidRPr="0098611A" w:rsidRDefault="0098611A" w:rsidP="0098611A">
      <w:pPr>
        <w:ind w:firstLine="0"/>
        <w:rPr>
          <w:bCs/>
          <w:i/>
          <w:szCs w:val="24"/>
          <w:lang w:eastAsia="ru-RU"/>
        </w:rPr>
      </w:pPr>
      <w:r w:rsidRPr="0098611A">
        <w:rPr>
          <w:bCs/>
          <w:i/>
          <w:szCs w:val="24"/>
          <w:lang w:eastAsia="ru-RU"/>
        </w:rPr>
        <w:t xml:space="preserve">В случае подачи заявки представителем </w:t>
      </w:r>
      <w:r w:rsidRPr="0098611A">
        <w:rPr>
          <w:bCs/>
          <w:i/>
          <w:szCs w:val="24"/>
          <w:lang w:eastAsia="ru-RU"/>
        </w:rPr>
        <w:tab/>
        <w:t>Заявителя</w:t>
      </w:r>
    </w:p>
    <w:p w14:paraId="54E83073" w14:textId="32494FA8" w:rsidR="0098611A" w:rsidRPr="0098611A" w:rsidRDefault="0098611A" w:rsidP="0098611A">
      <w:pPr>
        <w:ind w:firstLine="0"/>
        <w:rPr>
          <w:bCs/>
          <w:szCs w:val="24"/>
          <w:lang w:eastAsia="ru-RU"/>
        </w:rPr>
      </w:pPr>
      <w:r w:rsidRPr="0098611A">
        <w:rPr>
          <w:bCs/>
          <w:szCs w:val="24"/>
          <w:lang w:eastAsia="ru-RU"/>
        </w:rPr>
        <w:t xml:space="preserve">В лице_________________________________________________________________________, </w:t>
      </w:r>
    </w:p>
    <w:p w14:paraId="6A979E7E" w14:textId="231EFBDA" w:rsidR="0098611A" w:rsidRPr="0098611A" w:rsidRDefault="0098611A" w:rsidP="0098611A">
      <w:pPr>
        <w:ind w:firstLine="0"/>
        <w:rPr>
          <w:bCs/>
          <w:szCs w:val="24"/>
          <w:lang w:eastAsia="ru-RU"/>
        </w:rPr>
      </w:pPr>
      <w:r w:rsidRPr="0098611A">
        <w:rPr>
          <w:bCs/>
          <w:szCs w:val="24"/>
          <w:lang w:eastAsia="ru-RU"/>
        </w:rPr>
        <w:t>Паспорт серия ________ №_______________ выдан «___» __________________ года ___________________________________________________________________________(кем)</w:t>
      </w:r>
    </w:p>
    <w:p w14:paraId="55A82522" w14:textId="253A59EA" w:rsidR="0098611A" w:rsidRPr="0098611A" w:rsidRDefault="0098611A" w:rsidP="0098611A">
      <w:pPr>
        <w:ind w:firstLine="0"/>
        <w:rPr>
          <w:bCs/>
          <w:szCs w:val="24"/>
          <w:lang w:eastAsia="ru-RU"/>
        </w:rPr>
      </w:pPr>
      <w:r w:rsidRPr="0098611A">
        <w:rPr>
          <w:bCs/>
          <w:szCs w:val="24"/>
          <w:lang w:eastAsia="ru-RU"/>
        </w:rPr>
        <w:t>Адрес регистрации_______________________________________________________________</w:t>
      </w:r>
    </w:p>
    <w:p w14:paraId="2EA56FA1" w14:textId="128DA830" w:rsidR="0098611A" w:rsidRPr="0098611A" w:rsidRDefault="0098611A" w:rsidP="0098611A">
      <w:pPr>
        <w:ind w:firstLine="0"/>
        <w:rPr>
          <w:bCs/>
          <w:szCs w:val="24"/>
          <w:lang w:eastAsia="ru-RU"/>
        </w:rPr>
      </w:pPr>
      <w:r w:rsidRPr="0098611A">
        <w:rPr>
          <w:bCs/>
          <w:szCs w:val="24"/>
          <w:lang w:eastAsia="ru-RU"/>
        </w:rPr>
        <w:t>Почтовый адрес__________________________________________________________________</w:t>
      </w:r>
    </w:p>
    <w:p w14:paraId="1BB84B02" w14:textId="598C6DD9" w:rsidR="0098611A" w:rsidRPr="0098611A" w:rsidRDefault="0098611A" w:rsidP="0098611A">
      <w:pPr>
        <w:ind w:firstLine="0"/>
        <w:rPr>
          <w:bCs/>
          <w:szCs w:val="24"/>
          <w:lang w:eastAsia="ru-RU"/>
        </w:rPr>
      </w:pPr>
      <w:r w:rsidRPr="0098611A">
        <w:rPr>
          <w:bCs/>
          <w:szCs w:val="24"/>
          <w:lang w:eastAsia="ru-RU"/>
        </w:rPr>
        <w:t>Контактный телефон____________________ Электронная почта ________________________,</w:t>
      </w:r>
    </w:p>
    <w:p w14:paraId="08224533" w14:textId="141030A3" w:rsidR="0098611A" w:rsidRPr="0098611A" w:rsidRDefault="0098611A" w:rsidP="0098611A">
      <w:pPr>
        <w:ind w:firstLine="0"/>
        <w:rPr>
          <w:bCs/>
          <w:szCs w:val="24"/>
          <w:lang w:eastAsia="ru-RU"/>
        </w:rPr>
      </w:pPr>
      <w:r w:rsidRPr="0098611A">
        <w:rPr>
          <w:bCs/>
          <w:szCs w:val="24"/>
          <w:lang w:eastAsia="ru-RU"/>
        </w:rPr>
        <w:t>действующего на основании_______________________________________________________</w:t>
      </w:r>
    </w:p>
    <w:p w14:paraId="25C57538" w14:textId="590724E2" w:rsidR="0098611A" w:rsidRPr="0098611A" w:rsidRDefault="0098611A" w:rsidP="0098611A">
      <w:pPr>
        <w:ind w:firstLine="0"/>
        <w:rPr>
          <w:bCs/>
          <w:szCs w:val="24"/>
          <w:lang w:eastAsia="ru-RU"/>
        </w:rPr>
      </w:pPr>
      <w:r w:rsidRPr="0098611A">
        <w:rPr>
          <w:bCs/>
          <w:szCs w:val="24"/>
          <w:lang w:eastAsia="ru-RU"/>
        </w:rPr>
        <w:t>________________________________________________________________________________</w:t>
      </w:r>
    </w:p>
    <w:p w14:paraId="232EA7F5" w14:textId="77777777" w:rsidR="0098611A" w:rsidRPr="0098611A" w:rsidRDefault="0098611A" w:rsidP="0098611A">
      <w:pPr>
        <w:ind w:firstLine="0"/>
        <w:jc w:val="left"/>
        <w:rPr>
          <w:rFonts w:eastAsia="Times New Roman"/>
          <w:b/>
          <w:sz w:val="20"/>
          <w:szCs w:val="20"/>
          <w:lang w:eastAsia="ru-RU"/>
        </w:rPr>
      </w:pPr>
    </w:p>
    <w:p w14:paraId="4FEE27D6" w14:textId="77777777" w:rsidR="0098611A" w:rsidRPr="0098611A" w:rsidRDefault="0098611A" w:rsidP="0098611A">
      <w:pPr>
        <w:autoSpaceDE w:val="0"/>
        <w:autoSpaceDN w:val="0"/>
        <w:adjustRightInd w:val="0"/>
        <w:ind w:firstLine="0"/>
        <w:rPr>
          <w:rFonts w:eastAsia="Times New Roman"/>
          <w:bCs/>
          <w:szCs w:val="24"/>
          <w:lang w:eastAsia="ru-RU"/>
        </w:rPr>
      </w:pPr>
      <w:r w:rsidRPr="0098611A">
        <w:rPr>
          <w:rFonts w:eastAsia="Times New Roman"/>
          <w:szCs w:val="24"/>
          <w:lang w:eastAsia="ru-RU"/>
        </w:rPr>
        <w:t xml:space="preserve">принял(а) решение об участии в электронном аукционе на право заключения договора аренды земельного участка с кадастровым номером__________________________, который состоится на электронной площадке «Фабрикант» и обязуется обеспечить поступление задатка в размере ____________________________________, в сроки и в порядке, установленные в Извещении о проведение аукциона в электронной форме, и в соответствии с Регламентом Оператора электронной площадки. </w:t>
      </w:r>
    </w:p>
    <w:p w14:paraId="7E7B21AB" w14:textId="77777777" w:rsidR="0098611A" w:rsidRPr="0098611A" w:rsidRDefault="0098611A" w:rsidP="0098611A">
      <w:pPr>
        <w:ind w:firstLine="0"/>
        <w:rPr>
          <w:rFonts w:eastAsia="Times New Roman"/>
          <w:szCs w:val="24"/>
          <w:lang w:eastAsia="ru-RU"/>
        </w:rPr>
      </w:pPr>
      <w:r w:rsidRPr="0098611A">
        <w:rPr>
          <w:rFonts w:eastAsia="Times New Roman"/>
          <w:szCs w:val="24"/>
          <w:lang w:eastAsia="ru-RU"/>
        </w:rPr>
        <w:t>Настоящей заявкой подтверждает, что в реестре недобросовестных участниках аукциона сведения о Заявителе (___________________) отсутствуют.</w:t>
      </w:r>
    </w:p>
    <w:p w14:paraId="54C790A9" w14:textId="77777777" w:rsidR="0098611A" w:rsidRPr="0098611A" w:rsidRDefault="0098611A" w:rsidP="0098611A">
      <w:pPr>
        <w:ind w:firstLine="0"/>
        <w:jc w:val="left"/>
        <w:rPr>
          <w:rFonts w:eastAsia="Times New Roman"/>
          <w:szCs w:val="24"/>
          <w:lang w:eastAsia="ru-RU"/>
        </w:rPr>
      </w:pPr>
    </w:p>
    <w:p w14:paraId="070580D5" w14:textId="77777777" w:rsidR="0098611A" w:rsidRPr="0098611A" w:rsidRDefault="0098611A" w:rsidP="0098611A">
      <w:pPr>
        <w:ind w:firstLine="0"/>
        <w:jc w:val="left"/>
        <w:rPr>
          <w:rFonts w:eastAsia="Times New Roman"/>
          <w:szCs w:val="24"/>
          <w:lang w:eastAsia="ru-RU"/>
        </w:rPr>
      </w:pPr>
      <w:r w:rsidRPr="0098611A">
        <w:rPr>
          <w:rFonts w:eastAsia="Times New Roman"/>
          <w:szCs w:val="24"/>
          <w:lang w:eastAsia="ru-RU"/>
        </w:rPr>
        <w:t> Заявитель обязуется:</w:t>
      </w:r>
    </w:p>
    <w:p w14:paraId="792C3242" w14:textId="77777777" w:rsidR="0098611A" w:rsidRPr="0098611A" w:rsidRDefault="0098611A" w:rsidP="0098611A">
      <w:pPr>
        <w:ind w:firstLine="0"/>
        <w:rPr>
          <w:rFonts w:eastAsia="Times New Roman"/>
          <w:szCs w:val="24"/>
          <w:lang w:eastAsia="ru-RU"/>
        </w:rPr>
      </w:pPr>
      <w:r w:rsidRPr="0098611A">
        <w:rPr>
          <w:rFonts w:eastAsia="Times New Roman"/>
          <w:szCs w:val="24"/>
          <w:lang w:eastAsia="ru-RU"/>
        </w:rPr>
        <w:t xml:space="preserve">1.1.  Соблюдать условия и порядок проведения аукциона в электронной форме, содержащиеся в Извещении о проведении аукциона в электронной форме и Регламенте Оператора электронной площадки. </w:t>
      </w:r>
    </w:p>
    <w:p w14:paraId="2F9107BD" w14:textId="77777777" w:rsidR="0098611A" w:rsidRPr="0098611A" w:rsidRDefault="0098611A" w:rsidP="0098611A">
      <w:pPr>
        <w:ind w:firstLine="0"/>
        <w:rPr>
          <w:rFonts w:eastAsia="Times New Roman"/>
          <w:szCs w:val="24"/>
          <w:lang w:eastAsia="ru-RU"/>
        </w:rPr>
      </w:pPr>
      <w:r w:rsidRPr="0098611A">
        <w:rPr>
          <w:rFonts w:eastAsia="Times New Roman"/>
          <w:szCs w:val="24"/>
          <w:lang w:eastAsia="ru-RU"/>
        </w:rPr>
        <w:t xml:space="preserve">1.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с Организатором аукциона (Арендодателем) договор аренды земельного участка в соответствии с порядком, сроками и требованиями, установленными Извещением о проведении аукциона в электронной форме и договором. </w:t>
      </w:r>
    </w:p>
    <w:p w14:paraId="69E29794" w14:textId="77777777" w:rsidR="0098611A" w:rsidRPr="0098611A" w:rsidRDefault="0098611A" w:rsidP="0098611A">
      <w:pPr>
        <w:ind w:firstLine="0"/>
        <w:rPr>
          <w:rFonts w:eastAsia="Times New Roman"/>
          <w:szCs w:val="24"/>
          <w:lang w:eastAsia="ru-RU"/>
        </w:rPr>
      </w:pPr>
      <w:r w:rsidRPr="0098611A">
        <w:rPr>
          <w:rFonts w:eastAsia="Times New Roman"/>
          <w:szCs w:val="24"/>
          <w:lang w:eastAsia="ru-RU"/>
        </w:rPr>
        <w:t>2</w:t>
      </w:r>
      <w:r w:rsidRPr="0098611A">
        <w:rPr>
          <w:rFonts w:eastAsia="Times New Roman"/>
          <w:b/>
          <w:szCs w:val="24"/>
          <w:lang w:eastAsia="ru-RU"/>
        </w:rPr>
        <w:t>. </w:t>
      </w:r>
      <w:r w:rsidRPr="0098611A">
        <w:rPr>
          <w:rFonts w:eastAsia="Times New Roman"/>
          <w:szCs w:val="24"/>
          <w:lang w:eastAsia="ru-RU"/>
        </w:rPr>
        <w:t xml:space="preserve">Заявитель согласен и принимает все условия, требования, положения Извещения о проведении аукциона в электронной форме, проекта договора аренды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нему. </w:t>
      </w:r>
    </w:p>
    <w:p w14:paraId="34DDF244" w14:textId="77777777" w:rsidR="0098611A" w:rsidRPr="0098611A" w:rsidRDefault="0098611A" w:rsidP="0098611A">
      <w:pPr>
        <w:ind w:firstLine="0"/>
        <w:rPr>
          <w:rFonts w:eastAsia="Times New Roman"/>
          <w:szCs w:val="24"/>
          <w:lang w:eastAsia="ru-RU"/>
        </w:rPr>
      </w:pPr>
      <w:r w:rsidRPr="0098611A">
        <w:rPr>
          <w:rFonts w:eastAsia="Times New Roman"/>
          <w:szCs w:val="24"/>
          <w:lang w:eastAsia="ru-RU"/>
        </w:rPr>
        <w:lastRenderedPageBreak/>
        <w:t xml:space="preserve">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 </w:t>
      </w:r>
    </w:p>
    <w:p w14:paraId="41A3EAF4" w14:textId="77777777" w:rsidR="0098611A" w:rsidRPr="0098611A" w:rsidRDefault="0098611A" w:rsidP="0098611A">
      <w:pPr>
        <w:ind w:firstLine="0"/>
        <w:rPr>
          <w:rFonts w:eastAsia="Times New Roman"/>
          <w:szCs w:val="24"/>
          <w:lang w:eastAsia="ru-RU"/>
        </w:rPr>
      </w:pPr>
      <w:r w:rsidRPr="0098611A">
        <w:rPr>
          <w:rFonts w:eastAsia="Times New Roman"/>
          <w:szCs w:val="24"/>
          <w:lang w:eastAsia="ru-RU"/>
        </w:rPr>
        <w:t xml:space="preserve">4. Ответственность за достоверность представленных документов и информации несет Заявитель. </w:t>
      </w:r>
    </w:p>
    <w:p w14:paraId="48795AB9" w14:textId="7B76B1BB" w:rsidR="0098611A" w:rsidRPr="0098611A" w:rsidRDefault="0098611A" w:rsidP="0098611A">
      <w:pPr>
        <w:ind w:firstLine="0"/>
        <w:rPr>
          <w:rFonts w:eastAsia="Times New Roman"/>
          <w:szCs w:val="24"/>
          <w:lang w:eastAsia="ru-RU"/>
        </w:rPr>
      </w:pPr>
      <w:r w:rsidRPr="0098611A">
        <w:rPr>
          <w:rFonts w:eastAsia="Times New Roman"/>
          <w:szCs w:val="24"/>
          <w:lang w:eastAsia="ru-RU"/>
        </w:rPr>
        <w:t>5</w:t>
      </w:r>
      <w:r w:rsidRPr="0098611A">
        <w:rPr>
          <w:rFonts w:eastAsia="Times New Roman"/>
          <w:b/>
          <w:szCs w:val="24"/>
          <w:lang w:eastAsia="ru-RU"/>
        </w:rPr>
        <w:t>.</w:t>
      </w:r>
      <w:r w:rsidRPr="0098611A">
        <w:rPr>
          <w:rFonts w:eastAsia="Times New Roman"/>
          <w:szCs w:val="24"/>
          <w:lang w:eastAsia="ru-RU"/>
        </w:rPr>
        <w:t> Заявитель подтверждает, что на дату подписания настоящей Заявки ознакомлен с порядком проведения аукциона в электронной форме, порядком внесения (возврата) денежных средств в качестве задатка, и они ему понятны, проинформирован о том, что в случае уклонения или отказа от подписания договора аренды земельного участка задаток не возвращается.</w:t>
      </w:r>
    </w:p>
    <w:p w14:paraId="729A3B01" w14:textId="2D85A77A" w:rsidR="0098611A" w:rsidRPr="0098611A" w:rsidRDefault="0098611A" w:rsidP="0098611A">
      <w:pPr>
        <w:ind w:firstLine="0"/>
        <w:rPr>
          <w:rFonts w:eastAsia="Times New Roman"/>
          <w:color w:val="FF0000"/>
          <w:szCs w:val="24"/>
          <w:lang w:eastAsia="ru-RU"/>
        </w:rPr>
      </w:pPr>
      <w:r w:rsidRPr="0098611A">
        <w:rPr>
          <w:rFonts w:eastAsia="Times New Roman"/>
          <w:szCs w:val="24"/>
          <w:lang w:eastAsia="ru-RU"/>
        </w:rPr>
        <w:t xml:space="preserve">6. Заявитель осведомлен и согласен с тем, что Организатор аукциона в электронной форме не несет ответственности за ущерб, который может быть причинен Заявителю отменой аукциона в электронной форме. При этом Заявитель считается уведомленным об отмене аукциона в электронной форме с даты публикации информации об отмене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 </w:t>
      </w:r>
    </w:p>
    <w:p w14:paraId="21D6805D" w14:textId="77777777" w:rsidR="0098611A" w:rsidRPr="0098611A" w:rsidRDefault="0098611A" w:rsidP="0098611A">
      <w:pPr>
        <w:ind w:firstLine="0"/>
        <w:rPr>
          <w:rFonts w:eastAsia="Times New Roman"/>
          <w:szCs w:val="24"/>
          <w:lang w:eastAsia="ru-RU"/>
        </w:rPr>
      </w:pPr>
      <w:r w:rsidRPr="0098611A">
        <w:rPr>
          <w:rFonts w:eastAsia="Times New Roman"/>
          <w:b/>
          <w:szCs w:val="24"/>
          <w:lang w:eastAsia="ru-RU"/>
        </w:rPr>
        <w:t>7.</w:t>
      </w:r>
      <w:r w:rsidRPr="0098611A">
        <w:rPr>
          <w:rFonts w:eastAsia="Times New Roman"/>
          <w:szCs w:val="24"/>
          <w:lang w:eastAsia="ru-RU"/>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 </w:t>
      </w:r>
    </w:p>
    <w:p w14:paraId="3D0731F3" w14:textId="77777777" w:rsidR="0098611A" w:rsidRPr="0098611A" w:rsidRDefault="0098611A" w:rsidP="0098611A">
      <w:pPr>
        <w:ind w:firstLine="0"/>
        <w:rPr>
          <w:rFonts w:eastAsia="Times New Roman"/>
          <w:szCs w:val="24"/>
          <w:lang w:eastAsia="ru-RU"/>
        </w:rPr>
      </w:pPr>
    </w:p>
    <w:p w14:paraId="5813F9AA" w14:textId="77777777" w:rsidR="0098611A" w:rsidRPr="0098611A" w:rsidRDefault="0098611A" w:rsidP="00EE4A60">
      <w:pPr>
        <w:ind w:left="567" w:firstLine="0"/>
        <w:rPr>
          <w:rFonts w:eastAsia="Times New Roman"/>
          <w:szCs w:val="24"/>
          <w:lang w:eastAsia="ru-RU"/>
        </w:rPr>
      </w:pPr>
      <w:r w:rsidRPr="0098611A">
        <w:rPr>
          <w:rFonts w:eastAsia="Times New Roman"/>
          <w:szCs w:val="24"/>
          <w:lang w:eastAsia="ru-RU"/>
        </w:rPr>
        <w:t>Банковские реквизиты для возврата задатка:</w:t>
      </w:r>
    </w:p>
    <w:p w14:paraId="115DC60D" w14:textId="2F7F0C2B" w:rsidR="0098611A" w:rsidRPr="0098611A" w:rsidRDefault="0098611A" w:rsidP="00EE4A60">
      <w:pPr>
        <w:tabs>
          <w:tab w:val="left" w:pos="-2700"/>
        </w:tabs>
        <w:ind w:left="567" w:firstLine="0"/>
        <w:rPr>
          <w:rFonts w:eastAsia="Times New Roman"/>
          <w:szCs w:val="24"/>
          <w:lang w:eastAsia="ru-RU"/>
        </w:rPr>
      </w:pPr>
      <w:r w:rsidRPr="0098611A">
        <w:rPr>
          <w:rFonts w:eastAsia="Times New Roman"/>
          <w:szCs w:val="24"/>
          <w:lang w:eastAsia="ru-RU"/>
        </w:rPr>
        <w:t>Расчетный счет______________________________________________________________</w:t>
      </w:r>
    </w:p>
    <w:p w14:paraId="5583ABA6" w14:textId="31174381" w:rsidR="0098611A" w:rsidRPr="0098611A" w:rsidRDefault="0098611A" w:rsidP="00EE4A60">
      <w:pPr>
        <w:tabs>
          <w:tab w:val="left" w:pos="-2700"/>
        </w:tabs>
        <w:ind w:left="567" w:firstLine="0"/>
        <w:rPr>
          <w:rFonts w:eastAsia="Times New Roman"/>
          <w:szCs w:val="24"/>
          <w:lang w:eastAsia="ru-RU"/>
        </w:rPr>
      </w:pPr>
      <w:r w:rsidRPr="0098611A">
        <w:rPr>
          <w:rFonts w:eastAsia="Times New Roman"/>
          <w:szCs w:val="24"/>
          <w:lang w:eastAsia="ru-RU"/>
        </w:rPr>
        <w:t>в__________________________________________________________________________</w:t>
      </w:r>
    </w:p>
    <w:p w14:paraId="375CF1B9" w14:textId="1A697CF4" w:rsidR="0098611A" w:rsidRPr="0098611A" w:rsidRDefault="0098611A" w:rsidP="00EE4A60">
      <w:pPr>
        <w:tabs>
          <w:tab w:val="left" w:pos="-2700"/>
        </w:tabs>
        <w:ind w:left="567" w:firstLine="0"/>
        <w:rPr>
          <w:rFonts w:eastAsia="Times New Roman"/>
          <w:szCs w:val="24"/>
          <w:lang w:eastAsia="ru-RU"/>
        </w:rPr>
      </w:pPr>
      <w:r w:rsidRPr="0098611A">
        <w:rPr>
          <w:rFonts w:eastAsia="Times New Roman"/>
          <w:szCs w:val="24"/>
          <w:lang w:eastAsia="ru-RU"/>
        </w:rPr>
        <w:t>ИНН___________КПП________________БИК___________кор</w:t>
      </w:r>
      <w:proofErr w:type="gramStart"/>
      <w:r w:rsidRPr="0098611A">
        <w:rPr>
          <w:rFonts w:eastAsia="Times New Roman"/>
          <w:szCs w:val="24"/>
          <w:lang w:eastAsia="ru-RU"/>
        </w:rPr>
        <w:t>.с</w:t>
      </w:r>
      <w:proofErr w:type="gramEnd"/>
      <w:r w:rsidRPr="0098611A">
        <w:rPr>
          <w:rFonts w:eastAsia="Times New Roman"/>
          <w:szCs w:val="24"/>
          <w:lang w:eastAsia="ru-RU"/>
        </w:rPr>
        <w:t>чет_________________</w:t>
      </w:r>
    </w:p>
    <w:p w14:paraId="03B207B3" w14:textId="77777777" w:rsidR="0098611A" w:rsidRPr="0098611A" w:rsidRDefault="0098611A" w:rsidP="0098611A">
      <w:pPr>
        <w:autoSpaceDE w:val="0"/>
        <w:autoSpaceDN w:val="0"/>
        <w:adjustRightInd w:val="0"/>
        <w:ind w:firstLine="0"/>
        <w:rPr>
          <w:rFonts w:eastAsia="Times New Roman"/>
          <w:szCs w:val="24"/>
          <w:lang w:eastAsia="ru-RU"/>
        </w:rPr>
      </w:pPr>
    </w:p>
    <w:p w14:paraId="5FDE080F" w14:textId="77777777" w:rsidR="0098611A" w:rsidRPr="0098611A" w:rsidRDefault="0098611A" w:rsidP="0098611A">
      <w:pPr>
        <w:autoSpaceDE w:val="0"/>
        <w:autoSpaceDN w:val="0"/>
        <w:adjustRightInd w:val="0"/>
        <w:ind w:firstLine="0"/>
        <w:rPr>
          <w:rFonts w:eastAsia="Times New Roman"/>
          <w:szCs w:val="24"/>
          <w:lang w:eastAsia="ru-RU"/>
        </w:rPr>
      </w:pPr>
    </w:p>
    <w:p w14:paraId="63E823D4" w14:textId="77777777" w:rsidR="0098611A" w:rsidRPr="0098611A" w:rsidRDefault="0098611A" w:rsidP="0098611A">
      <w:pPr>
        <w:autoSpaceDE w:val="0"/>
        <w:autoSpaceDN w:val="0"/>
        <w:adjustRightInd w:val="0"/>
        <w:ind w:firstLine="0"/>
        <w:rPr>
          <w:rFonts w:eastAsia="Times New Roman"/>
          <w:szCs w:val="24"/>
          <w:lang w:eastAsia="ru-RU"/>
        </w:rPr>
      </w:pPr>
      <w:r w:rsidRPr="0098611A">
        <w:rPr>
          <w:rFonts w:eastAsia="Times New Roman"/>
          <w:szCs w:val="24"/>
          <w:lang w:eastAsia="ru-RU"/>
        </w:rPr>
        <w:t xml:space="preserve">Подпись Заявителя </w:t>
      </w:r>
    </w:p>
    <w:p w14:paraId="5BB369EF" w14:textId="77777777" w:rsidR="0098611A" w:rsidRPr="0098611A" w:rsidRDefault="0098611A" w:rsidP="0098611A">
      <w:pPr>
        <w:autoSpaceDE w:val="0"/>
        <w:autoSpaceDN w:val="0"/>
        <w:adjustRightInd w:val="0"/>
        <w:ind w:firstLine="0"/>
        <w:rPr>
          <w:rFonts w:eastAsia="Times New Roman"/>
          <w:szCs w:val="24"/>
          <w:lang w:eastAsia="ru-RU"/>
        </w:rPr>
      </w:pPr>
      <w:r w:rsidRPr="0098611A">
        <w:rPr>
          <w:rFonts w:eastAsia="Times New Roman"/>
          <w:szCs w:val="24"/>
          <w:lang w:eastAsia="ru-RU"/>
        </w:rPr>
        <w:t>(его полномочного представителя)                                    _________________/__________________</w:t>
      </w:r>
    </w:p>
    <w:p w14:paraId="0CF3E193" w14:textId="77777777" w:rsidR="0098611A" w:rsidRPr="0098611A" w:rsidRDefault="0098611A" w:rsidP="0098611A">
      <w:pPr>
        <w:autoSpaceDE w:val="0"/>
        <w:autoSpaceDN w:val="0"/>
        <w:adjustRightInd w:val="0"/>
        <w:ind w:firstLine="0"/>
        <w:rPr>
          <w:rFonts w:eastAsia="Times New Roman"/>
          <w:szCs w:val="24"/>
          <w:lang w:eastAsia="ru-RU"/>
        </w:rPr>
      </w:pPr>
    </w:p>
    <w:p w14:paraId="03217F86" w14:textId="77777777" w:rsidR="0098611A" w:rsidRPr="0098611A" w:rsidRDefault="0098611A" w:rsidP="0098611A">
      <w:pPr>
        <w:autoSpaceDE w:val="0"/>
        <w:autoSpaceDN w:val="0"/>
        <w:adjustRightInd w:val="0"/>
        <w:ind w:firstLine="0"/>
        <w:rPr>
          <w:rFonts w:eastAsia="Times New Roman"/>
          <w:szCs w:val="24"/>
          <w:lang w:eastAsia="ru-RU"/>
        </w:rPr>
      </w:pPr>
      <w:r w:rsidRPr="0098611A">
        <w:rPr>
          <w:rFonts w:eastAsia="Times New Roman"/>
          <w:szCs w:val="24"/>
          <w:lang w:eastAsia="ru-RU"/>
        </w:rPr>
        <w:t xml:space="preserve">М.П.                                                                                                «_____»_________________2026г. </w:t>
      </w:r>
    </w:p>
    <w:p w14:paraId="3725F738" w14:textId="77777777" w:rsidR="0098611A" w:rsidRPr="0098611A" w:rsidRDefault="0098611A" w:rsidP="0098611A">
      <w:pPr>
        <w:autoSpaceDE w:val="0"/>
        <w:autoSpaceDN w:val="0"/>
        <w:adjustRightInd w:val="0"/>
        <w:ind w:firstLine="0"/>
        <w:rPr>
          <w:rFonts w:eastAsia="Times New Roman"/>
          <w:szCs w:val="24"/>
          <w:lang w:eastAsia="ru-RU"/>
        </w:rPr>
      </w:pPr>
    </w:p>
    <w:p w14:paraId="1EAC6714" w14:textId="77777777" w:rsidR="00966565" w:rsidRDefault="00966565" w:rsidP="0098611A">
      <w:pPr>
        <w:ind w:firstLine="0"/>
        <w:jc w:val="right"/>
        <w:rPr>
          <w:b/>
          <w:bCs/>
        </w:rPr>
        <w:sectPr w:rsidR="00966565" w:rsidSect="00D636E5">
          <w:pgSz w:w="11906" w:h="16838"/>
          <w:pgMar w:top="709" w:right="851" w:bottom="851" w:left="1418" w:header="709" w:footer="720" w:gutter="0"/>
          <w:cols w:space="720"/>
          <w:titlePg/>
          <w:docGrid w:linePitch="360"/>
        </w:sectPr>
      </w:pPr>
    </w:p>
    <w:p w14:paraId="0DC8FEC3" w14:textId="77777777" w:rsidR="00966565" w:rsidRDefault="00966565" w:rsidP="00966565">
      <w:pPr>
        <w:ind w:firstLine="0"/>
        <w:jc w:val="right"/>
      </w:pPr>
      <w:r w:rsidRPr="00966565">
        <w:lastRenderedPageBreak/>
        <w:t>Приложение № 2 к Извещению</w:t>
      </w:r>
    </w:p>
    <w:p w14:paraId="3735AA3F" w14:textId="77777777" w:rsidR="00966565" w:rsidRPr="00966565" w:rsidRDefault="00966565" w:rsidP="00966565">
      <w:pPr>
        <w:ind w:firstLine="0"/>
        <w:jc w:val="right"/>
      </w:pPr>
    </w:p>
    <w:p w14:paraId="72E232D6" w14:textId="20D0F400" w:rsidR="00966565" w:rsidRPr="00966565" w:rsidRDefault="00966565" w:rsidP="00966565">
      <w:pPr>
        <w:ind w:firstLine="0"/>
        <w:jc w:val="center"/>
      </w:pPr>
      <w:r w:rsidRPr="00966565">
        <w:t>ДОГОВОР  АРЕНДЫ</w:t>
      </w:r>
    </w:p>
    <w:p w14:paraId="6AC53E31" w14:textId="77777777" w:rsidR="00966565" w:rsidRPr="00966565" w:rsidRDefault="00966565" w:rsidP="00966565">
      <w:pPr>
        <w:ind w:firstLine="0"/>
        <w:jc w:val="center"/>
      </w:pPr>
      <w:r w:rsidRPr="00966565">
        <w:t>ЗЕМЕЛЬНОГО УЧАСТКА №  ________</w:t>
      </w:r>
    </w:p>
    <w:p w14:paraId="2BEFC0C8" w14:textId="0B2D77EC" w:rsidR="00966565" w:rsidRPr="00966565" w:rsidRDefault="00966565" w:rsidP="00966565">
      <w:pPr>
        <w:ind w:firstLine="0"/>
        <w:jc w:val="center"/>
      </w:pPr>
      <w:r w:rsidRPr="00966565">
        <w:t>Балахна, Балахнинский муниципальный округ,</w:t>
      </w:r>
    </w:p>
    <w:p w14:paraId="27C3908D" w14:textId="77777777" w:rsidR="00966565" w:rsidRPr="00966565" w:rsidRDefault="00966565" w:rsidP="00966565">
      <w:pPr>
        <w:ind w:firstLine="0"/>
        <w:jc w:val="center"/>
      </w:pPr>
      <w:r w:rsidRPr="00966565">
        <w:t>Нижегородская область, Россия</w:t>
      </w:r>
    </w:p>
    <w:p w14:paraId="148D272D" w14:textId="77777777" w:rsidR="00966565" w:rsidRPr="00966565" w:rsidRDefault="00966565" w:rsidP="00966565">
      <w:pPr>
        <w:ind w:firstLine="0"/>
      </w:pPr>
    </w:p>
    <w:p w14:paraId="0624946F" w14:textId="77777777" w:rsidR="00966565" w:rsidRPr="00966565" w:rsidRDefault="00966565" w:rsidP="00966565">
      <w:pPr>
        <w:ind w:firstLine="0"/>
      </w:pPr>
      <w:r w:rsidRPr="00966565">
        <w:t>«______»_______________2026</w:t>
      </w:r>
    </w:p>
    <w:p w14:paraId="445F2ACF" w14:textId="77777777" w:rsidR="00966565" w:rsidRPr="00966565" w:rsidRDefault="00966565" w:rsidP="00966565">
      <w:pPr>
        <w:ind w:firstLine="0"/>
      </w:pPr>
      <w:r w:rsidRPr="00966565">
        <w:t xml:space="preserve">   </w:t>
      </w:r>
    </w:p>
    <w:p w14:paraId="11FA21CA" w14:textId="50D71613" w:rsidR="00966565" w:rsidRPr="00966565" w:rsidRDefault="00966565" w:rsidP="00966565">
      <w:pPr>
        <w:ind w:firstLine="0"/>
      </w:pPr>
      <w:r w:rsidRPr="00966565">
        <w:t>Администрация Балахнинского муниципального округа Нижегородской области, в лице ___________________________, действующего(ей) на основании _______________________, именуемая в дальнейшем «Арендодатель», с одной стороны, и</w:t>
      </w:r>
    </w:p>
    <w:p w14:paraId="43EF0D03" w14:textId="6676B370" w:rsidR="00966565" w:rsidRPr="00966565" w:rsidRDefault="00966565" w:rsidP="00966565">
      <w:pPr>
        <w:ind w:firstLine="0"/>
      </w:pPr>
      <w:r w:rsidRPr="00966565">
        <w:t xml:space="preserve">________________________, именуемый  в дальнейшем «Арендатор», с другой стороны, на основании Протокола №______ </w:t>
      </w:r>
      <w:proofErr w:type="gramStart"/>
      <w:r w:rsidRPr="00966565">
        <w:t>от</w:t>
      </w:r>
      <w:proofErr w:type="gramEnd"/>
      <w:r w:rsidRPr="00966565">
        <w:t xml:space="preserve"> ______________ «_______________________»,  заключили настоящий Договор о нижеследующем: </w:t>
      </w:r>
    </w:p>
    <w:p w14:paraId="44D302A2" w14:textId="77777777" w:rsidR="00966565" w:rsidRDefault="00966565" w:rsidP="00966565">
      <w:pPr>
        <w:ind w:right="-1" w:firstLine="0"/>
        <w:jc w:val="center"/>
        <w:rPr>
          <w:color w:val="000000"/>
          <w:szCs w:val="24"/>
        </w:rPr>
      </w:pPr>
    </w:p>
    <w:p w14:paraId="6E18D2D2" w14:textId="77777777" w:rsidR="00966565" w:rsidRDefault="00966565" w:rsidP="00966565">
      <w:pPr>
        <w:ind w:right="-1" w:firstLine="0"/>
        <w:jc w:val="center"/>
        <w:rPr>
          <w:color w:val="000000"/>
          <w:szCs w:val="24"/>
        </w:rPr>
      </w:pPr>
      <w:r>
        <w:rPr>
          <w:color w:val="000000"/>
          <w:szCs w:val="24"/>
        </w:rPr>
        <w:t>1. ПРЕДМЕТ ДОГОВОРА</w:t>
      </w:r>
    </w:p>
    <w:p w14:paraId="495CB78D" w14:textId="77777777" w:rsidR="00966565" w:rsidRDefault="00966565" w:rsidP="00966565">
      <w:pPr>
        <w:ind w:right="-1" w:firstLine="0"/>
        <w:jc w:val="center"/>
        <w:rPr>
          <w:color w:val="000000"/>
          <w:szCs w:val="24"/>
        </w:rPr>
      </w:pPr>
    </w:p>
    <w:p w14:paraId="04FA8068" w14:textId="3FD2F193" w:rsidR="00966565" w:rsidRPr="00966565" w:rsidRDefault="00966565" w:rsidP="00966565">
      <w:pPr>
        <w:ind w:firstLine="0"/>
      </w:pPr>
      <w:r w:rsidRPr="00966565">
        <w:t>1.1. «Арендодатель» предоставляет за плату во временное владение и пользование для строительства малоэтажной многоквартирной жилой застройки земельный</w:t>
      </w:r>
      <w:r>
        <w:t xml:space="preserve"> </w:t>
      </w:r>
      <w:r w:rsidRPr="00966565">
        <w:t>участок (Участок) с кадастровым номером 52:16:0050801:966, муниципальной формы собственности площадью 2012,0 (две тысячи двенадцать) кв.м., а «Арендатор» принимает его по акту приема-передачи,</w:t>
      </w:r>
      <w:r>
        <w:t xml:space="preserve"> </w:t>
      </w:r>
      <w:r w:rsidRPr="00966565">
        <w:t>оплачивает пользование и своевременно возвращает его «Арендодателю».</w:t>
      </w:r>
    </w:p>
    <w:p w14:paraId="191CC3A4" w14:textId="4C85E8C1" w:rsidR="00966565" w:rsidRPr="00966565" w:rsidRDefault="00966565" w:rsidP="00966565">
      <w:pPr>
        <w:ind w:firstLine="0"/>
      </w:pPr>
      <w:r w:rsidRPr="00966565">
        <w:t>Местоположение земельного участка: РФ, Нижегородская область, Балахнинский</w:t>
      </w:r>
      <w:r>
        <w:t xml:space="preserve"> </w:t>
      </w:r>
      <w:r w:rsidRPr="00966565">
        <w:t>муниципальный округ, г. Балахна.</w:t>
      </w:r>
    </w:p>
    <w:p w14:paraId="7F8A2458" w14:textId="77777777" w:rsidR="00966565" w:rsidRPr="00966565" w:rsidRDefault="00966565" w:rsidP="00966565">
      <w:pPr>
        <w:ind w:firstLine="0"/>
      </w:pPr>
      <w:r w:rsidRPr="00966565">
        <w:t>Разрешенный вид использования земельного участка: малоэтажная многоквартирная жилая застройка.</w:t>
      </w:r>
    </w:p>
    <w:p w14:paraId="71A145E4" w14:textId="77777777" w:rsidR="00966565" w:rsidRPr="00966565" w:rsidRDefault="00966565" w:rsidP="00966565">
      <w:pPr>
        <w:ind w:firstLine="0"/>
      </w:pPr>
      <w:r w:rsidRPr="00966565">
        <w:t xml:space="preserve">Категория земель: земли населенных пунктов. </w:t>
      </w:r>
    </w:p>
    <w:p w14:paraId="53033AD5" w14:textId="77777777" w:rsidR="00966565" w:rsidRPr="00966565" w:rsidRDefault="00966565" w:rsidP="00966565">
      <w:pPr>
        <w:ind w:firstLine="0"/>
      </w:pPr>
      <w:r w:rsidRPr="00966565">
        <w:t>Ограничения использования – земельный участок расположен в следующих зонах с особыми условиями использования территорий:</w:t>
      </w:r>
    </w:p>
    <w:p w14:paraId="3DF4D2B9" w14:textId="77777777" w:rsidR="00966565" w:rsidRPr="00966565" w:rsidRDefault="00966565" w:rsidP="00966565">
      <w:pPr>
        <w:ind w:firstLine="0"/>
      </w:pPr>
      <w:r w:rsidRPr="00966565">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7444D8C6" w14:textId="77777777" w:rsidR="00966565" w:rsidRPr="00966565" w:rsidRDefault="00966565" w:rsidP="00966565">
      <w:pPr>
        <w:ind w:firstLine="0"/>
      </w:pPr>
      <w:r w:rsidRPr="00966565">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103D0E68" w14:textId="36DEB19D" w:rsidR="00966565" w:rsidRPr="00966565" w:rsidRDefault="00966565" w:rsidP="00966565">
      <w:pPr>
        <w:ind w:firstLine="0"/>
      </w:pPr>
      <w:r w:rsidRPr="00966565">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t xml:space="preserve"> </w:t>
      </w:r>
      <w:r w:rsidRPr="00966565">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115E639B" w14:textId="69C6A092" w:rsidR="00966565" w:rsidRPr="00966565" w:rsidRDefault="00966565" w:rsidP="00966565">
      <w:pPr>
        <w:ind w:firstLine="0"/>
      </w:pPr>
      <w:r w:rsidRPr="00966565">
        <w:t>- частично</w:t>
      </w:r>
      <w:r>
        <w:t xml:space="preserve"> </w:t>
      </w:r>
      <w:r w:rsidRPr="00966565">
        <w:t>в границе ремонтно-охранной зоны сетей канализации (кадастровый номер 52:16:0000000:633);</w:t>
      </w:r>
    </w:p>
    <w:p w14:paraId="6D1FF125" w14:textId="77777777" w:rsidR="00966565" w:rsidRPr="00966565" w:rsidRDefault="00966565" w:rsidP="00966565">
      <w:pPr>
        <w:ind w:firstLine="0"/>
      </w:pPr>
      <w:r w:rsidRPr="00966565">
        <w:t>- частично в ремонтно-охранной зоне сетей водопровода;</w:t>
      </w:r>
    </w:p>
    <w:p w14:paraId="7D730F59" w14:textId="77777777" w:rsidR="00966565" w:rsidRPr="00966565" w:rsidRDefault="00966565" w:rsidP="00966565">
      <w:pPr>
        <w:ind w:firstLine="0"/>
      </w:pPr>
      <w:r w:rsidRPr="00966565">
        <w:t>- частично в охранной зоне сетей электроснабжения;</w:t>
      </w:r>
    </w:p>
    <w:p w14:paraId="4220D3BA" w14:textId="77777777" w:rsidR="00966565" w:rsidRPr="00966565" w:rsidRDefault="00966565" w:rsidP="00966565">
      <w:pPr>
        <w:ind w:firstLine="0"/>
      </w:pPr>
      <w:r w:rsidRPr="00966565">
        <w:t>- частично в ремонтно-охранной зоне сетей теплоснабжения (кадастровый номер 52:16:0000000:1319);</w:t>
      </w:r>
    </w:p>
    <w:p w14:paraId="00674CEF" w14:textId="77777777" w:rsidR="00966565" w:rsidRPr="00966565" w:rsidRDefault="00966565" w:rsidP="00966565">
      <w:pPr>
        <w:ind w:firstLine="0"/>
      </w:pPr>
      <w:r w:rsidRPr="00966565">
        <w:t>- в границах ЕОЗ – граница Единой охранной зоны г. Балахны.</w:t>
      </w:r>
    </w:p>
    <w:p w14:paraId="15FF0F72" w14:textId="77777777" w:rsidR="00966565" w:rsidRPr="00966565" w:rsidRDefault="00966565" w:rsidP="00966565">
      <w:pPr>
        <w:ind w:firstLine="0"/>
      </w:pPr>
      <w:r w:rsidRPr="00966565">
        <w:t>Земельный участок расположен в территориальной зоне Ж-2 – территория малоэтажной жилой застройки (2-3 этажной, многоквартирной).</w:t>
      </w:r>
    </w:p>
    <w:p w14:paraId="750038BE" w14:textId="77777777" w:rsidR="00966565" w:rsidRPr="00966565" w:rsidRDefault="00966565" w:rsidP="00966565">
      <w:pPr>
        <w:ind w:firstLine="0"/>
      </w:pPr>
      <w:r w:rsidRPr="00966565">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 № 1) и не могут быть самостоятельно изменены «Арендатором».</w:t>
      </w:r>
    </w:p>
    <w:p w14:paraId="248DBF4D" w14:textId="77777777" w:rsidR="00966565" w:rsidRPr="00966565" w:rsidRDefault="00966565" w:rsidP="00966565">
      <w:pPr>
        <w:ind w:firstLine="0"/>
      </w:pPr>
      <w:r w:rsidRPr="00966565">
        <w:lastRenderedPageBreak/>
        <w:t>1.3. Приведенное описание земельного участка является окончательным и не может самостоятельно изменяться «Арендатором».</w:t>
      </w:r>
    </w:p>
    <w:p w14:paraId="6CF0B6C6" w14:textId="77777777" w:rsidR="00966565" w:rsidRPr="00966565" w:rsidRDefault="00966565" w:rsidP="00966565">
      <w:pPr>
        <w:ind w:firstLine="0"/>
      </w:pPr>
      <w:r w:rsidRPr="00966565">
        <w:t>1.4. Настоящий договор заключен на основании Протокола №_______ от_________________ «_______________________».</w:t>
      </w:r>
    </w:p>
    <w:p w14:paraId="69A0C6E8" w14:textId="77777777" w:rsidR="00966565" w:rsidRPr="00966565" w:rsidRDefault="00966565" w:rsidP="00966565">
      <w:pPr>
        <w:ind w:firstLine="0"/>
      </w:pPr>
      <w:r w:rsidRPr="00966565">
        <w:t>1.5. Земельный участок передан «Арендатору» по акту приема-передачи, прилагаемому к настоящему Договору.</w:t>
      </w:r>
    </w:p>
    <w:p w14:paraId="57FBB195" w14:textId="77777777" w:rsidR="00966565" w:rsidRPr="00966565" w:rsidRDefault="00966565" w:rsidP="00966565">
      <w:pPr>
        <w:ind w:firstLine="0"/>
        <w:jc w:val="center"/>
      </w:pPr>
    </w:p>
    <w:p w14:paraId="6DD89245" w14:textId="77777777" w:rsidR="00966565" w:rsidRPr="00966565" w:rsidRDefault="00966565" w:rsidP="00966565">
      <w:pPr>
        <w:ind w:firstLine="0"/>
        <w:jc w:val="center"/>
      </w:pPr>
      <w:r w:rsidRPr="00966565">
        <w:t>2.СРОК ДОГОВОРА</w:t>
      </w:r>
    </w:p>
    <w:p w14:paraId="2870458C" w14:textId="77777777" w:rsidR="00966565" w:rsidRPr="00966565" w:rsidRDefault="00966565" w:rsidP="00966565">
      <w:pPr>
        <w:ind w:firstLine="0"/>
        <w:jc w:val="center"/>
      </w:pPr>
    </w:p>
    <w:p w14:paraId="7628D5A9" w14:textId="77777777" w:rsidR="00966565" w:rsidRDefault="00966565" w:rsidP="00966565">
      <w:pPr>
        <w:pStyle w:val="1b"/>
        <w:tabs>
          <w:tab w:val="left" w:pos="-142"/>
        </w:tabs>
        <w:ind w:right="-2"/>
        <w:jc w:val="both"/>
        <w:rPr>
          <w:color w:val="000000"/>
          <w:sz w:val="24"/>
          <w:szCs w:val="24"/>
        </w:rPr>
      </w:pPr>
      <w:r>
        <w:rPr>
          <w:color w:val="000000"/>
          <w:sz w:val="24"/>
          <w:szCs w:val="24"/>
        </w:rPr>
        <w:t>2.1. Срок аренды с «_____» _______________2026 года  по «_____» _______________202__ года.</w:t>
      </w:r>
    </w:p>
    <w:p w14:paraId="1799B161" w14:textId="77777777" w:rsidR="00966565" w:rsidRDefault="00966565" w:rsidP="00966565">
      <w:pPr>
        <w:pStyle w:val="1b"/>
        <w:tabs>
          <w:tab w:val="left" w:pos="-142"/>
        </w:tabs>
        <w:ind w:right="-2"/>
        <w:jc w:val="both"/>
        <w:rPr>
          <w:sz w:val="24"/>
          <w:szCs w:val="24"/>
        </w:rPr>
      </w:pPr>
      <w:r>
        <w:rPr>
          <w:color w:val="000000"/>
          <w:sz w:val="24"/>
          <w:szCs w:val="24"/>
        </w:rPr>
        <w:t xml:space="preserve">2.2. Договор вступает в силу с момента государственной регистрации в </w:t>
      </w:r>
      <w:r>
        <w:rPr>
          <w:sz w:val="24"/>
          <w:szCs w:val="24"/>
        </w:rPr>
        <w:t>Управлении Федеральной службы государственной регистрации кадастра и картографии по Нижегородской области.</w:t>
      </w:r>
    </w:p>
    <w:p w14:paraId="7E3688D0" w14:textId="77777777" w:rsidR="00966565" w:rsidRDefault="00966565" w:rsidP="00966565">
      <w:pPr>
        <w:pStyle w:val="1b"/>
        <w:tabs>
          <w:tab w:val="left" w:pos="-142"/>
        </w:tabs>
        <w:ind w:right="-2"/>
        <w:jc w:val="both"/>
        <w:rPr>
          <w:color w:val="000000"/>
          <w:sz w:val="24"/>
          <w:szCs w:val="24"/>
        </w:rPr>
      </w:pPr>
      <w:r>
        <w:rPr>
          <w:color w:val="000000"/>
          <w:sz w:val="24"/>
          <w:szCs w:val="24"/>
        </w:rPr>
        <w:t xml:space="preserve">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 </w:t>
      </w:r>
    </w:p>
    <w:p w14:paraId="0D2B84B5" w14:textId="77777777" w:rsidR="00966565" w:rsidRDefault="00966565" w:rsidP="00966565">
      <w:pPr>
        <w:pStyle w:val="1b"/>
        <w:tabs>
          <w:tab w:val="left" w:pos="10348"/>
        </w:tabs>
        <w:ind w:right="142"/>
        <w:jc w:val="center"/>
        <w:rPr>
          <w:color w:val="000000"/>
          <w:sz w:val="24"/>
          <w:szCs w:val="24"/>
        </w:rPr>
      </w:pPr>
    </w:p>
    <w:p w14:paraId="598ED205" w14:textId="77777777" w:rsidR="00966565" w:rsidRDefault="00966565" w:rsidP="00966565">
      <w:pPr>
        <w:pStyle w:val="1b"/>
        <w:tabs>
          <w:tab w:val="left" w:pos="10348"/>
        </w:tabs>
        <w:ind w:right="142"/>
        <w:jc w:val="center"/>
        <w:rPr>
          <w:color w:val="000000"/>
          <w:sz w:val="24"/>
          <w:szCs w:val="24"/>
        </w:rPr>
      </w:pPr>
      <w:r>
        <w:rPr>
          <w:color w:val="000000"/>
          <w:sz w:val="24"/>
          <w:szCs w:val="24"/>
        </w:rPr>
        <w:t>3.ПРАВА И ОБЯЗАННОСТИ СТОРОН</w:t>
      </w:r>
    </w:p>
    <w:p w14:paraId="571BE17B" w14:textId="77777777" w:rsidR="00966565" w:rsidRDefault="00966565" w:rsidP="00966565">
      <w:pPr>
        <w:pStyle w:val="1b"/>
        <w:tabs>
          <w:tab w:val="left" w:pos="-142"/>
        </w:tabs>
        <w:ind w:right="142"/>
        <w:jc w:val="center"/>
        <w:rPr>
          <w:color w:val="000000"/>
          <w:sz w:val="24"/>
          <w:szCs w:val="24"/>
        </w:rPr>
      </w:pPr>
    </w:p>
    <w:p w14:paraId="63A61974" w14:textId="77777777" w:rsidR="00966565" w:rsidRDefault="00966565" w:rsidP="00966565">
      <w:pPr>
        <w:pStyle w:val="1b"/>
        <w:tabs>
          <w:tab w:val="left" w:pos="-142"/>
        </w:tabs>
        <w:ind w:right="142"/>
        <w:jc w:val="both"/>
        <w:rPr>
          <w:color w:val="000000"/>
          <w:sz w:val="24"/>
          <w:szCs w:val="24"/>
        </w:rPr>
      </w:pPr>
      <w:r>
        <w:rPr>
          <w:color w:val="000000"/>
          <w:sz w:val="24"/>
          <w:szCs w:val="24"/>
        </w:rPr>
        <w:t>3.1. «Арендодатель» имеет право:</w:t>
      </w:r>
    </w:p>
    <w:p w14:paraId="762B54F3" w14:textId="1BAB5E62" w:rsidR="00966565" w:rsidRDefault="00966565" w:rsidP="00966565">
      <w:pPr>
        <w:pStyle w:val="1b"/>
        <w:tabs>
          <w:tab w:val="left" w:pos="-142"/>
        </w:tabs>
        <w:ind w:right="142"/>
        <w:jc w:val="both"/>
        <w:rPr>
          <w:color w:val="000000"/>
          <w:sz w:val="24"/>
          <w:szCs w:val="24"/>
        </w:rPr>
      </w:pPr>
      <w:r>
        <w:rPr>
          <w:color w:val="000000"/>
          <w:sz w:val="24"/>
          <w:szCs w:val="24"/>
        </w:rPr>
        <w:t>3.1.1. Контролировать соблюдение «Арендатором» условий договора, в т.ч. на беспрепятственный доступ на арендуемый земельный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и условий Договора.</w:t>
      </w:r>
    </w:p>
    <w:p w14:paraId="7766D800" w14:textId="63D89F3F" w:rsidR="00966565" w:rsidRDefault="00966565" w:rsidP="00966565">
      <w:pPr>
        <w:pStyle w:val="1b"/>
        <w:tabs>
          <w:tab w:val="left" w:pos="-142"/>
        </w:tabs>
        <w:ind w:right="142"/>
        <w:jc w:val="both"/>
        <w:rPr>
          <w:color w:val="000000"/>
          <w:sz w:val="24"/>
          <w:szCs w:val="24"/>
        </w:rPr>
      </w:pPr>
      <w:r>
        <w:rPr>
          <w:color w:val="000000"/>
          <w:sz w:val="24"/>
          <w:szCs w:val="24"/>
        </w:rPr>
        <w:t xml:space="preserve">3.1.2.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3F795D3A" w14:textId="77777777" w:rsidR="00966565" w:rsidRDefault="00966565" w:rsidP="00966565">
      <w:pPr>
        <w:pStyle w:val="1b"/>
        <w:tabs>
          <w:tab w:val="left" w:pos="-142"/>
          <w:tab w:val="left" w:pos="567"/>
          <w:tab w:val="left" w:pos="709"/>
        </w:tabs>
        <w:ind w:right="142"/>
        <w:jc w:val="both"/>
        <w:rPr>
          <w:color w:val="000000"/>
          <w:sz w:val="24"/>
          <w:szCs w:val="24"/>
        </w:rPr>
      </w:pPr>
      <w:r>
        <w:rPr>
          <w:color w:val="000000"/>
          <w:sz w:val="24"/>
          <w:szCs w:val="24"/>
        </w:rPr>
        <w:t xml:space="preserve">3.1.3. При нарушении «Арендатором» условий договора и требований нормативных правовых актов Российской Федерации и Нижегородской области, досрочно расторгнуть настоящий договор в судебном порядке, направив «Арендатору» не менее чем за 60 дней до расторжения уведомление с требованием устранения нарушений и предупреждением о намерении расторгнуть договор. </w:t>
      </w:r>
    </w:p>
    <w:p w14:paraId="2DFA6332" w14:textId="38DCFA64" w:rsidR="00966565" w:rsidRDefault="00966565" w:rsidP="00966565">
      <w:pPr>
        <w:pStyle w:val="1b"/>
        <w:tabs>
          <w:tab w:val="left" w:pos="-142"/>
          <w:tab w:val="left" w:pos="567"/>
          <w:tab w:val="left" w:pos="709"/>
        </w:tabs>
        <w:ind w:right="142"/>
        <w:jc w:val="both"/>
        <w:rPr>
          <w:color w:val="000000"/>
          <w:sz w:val="24"/>
          <w:szCs w:val="24"/>
        </w:rPr>
      </w:pPr>
      <w:r>
        <w:rPr>
          <w:color w:val="000000"/>
          <w:sz w:val="24"/>
          <w:szCs w:val="24"/>
        </w:rPr>
        <w:t>3.1.4. Уведомления, предусмотренные п. 3.1.3 настоящего Договора, считаются полученными «Арендатором» надлежащим образом, если они направлены по адресу, официально указанному «Арендатором» для направления почтовых уведомлений (фактическое местонахождение).</w:t>
      </w:r>
    </w:p>
    <w:p w14:paraId="79BC48EE" w14:textId="676ABB41" w:rsidR="00966565" w:rsidRDefault="00966565" w:rsidP="00966565">
      <w:pPr>
        <w:pStyle w:val="1b"/>
        <w:tabs>
          <w:tab w:val="left" w:pos="-142"/>
          <w:tab w:val="left" w:pos="567"/>
          <w:tab w:val="left" w:pos="709"/>
        </w:tabs>
        <w:ind w:right="142"/>
        <w:jc w:val="both"/>
        <w:rPr>
          <w:color w:val="000000"/>
          <w:sz w:val="24"/>
          <w:szCs w:val="24"/>
        </w:rPr>
      </w:pPr>
      <w:r>
        <w:rPr>
          <w:color w:val="000000"/>
          <w:sz w:val="24"/>
          <w:szCs w:val="24"/>
        </w:rPr>
        <w:t>В случае отсутствия адреса, официально указанного «Арендатором» для отправления почтовых уведомлений (фактического местонахождения), уведомления, предусмотренные п. 3.1.3 настоящего Договора,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
    <w:p w14:paraId="4746D583" w14:textId="546FF595" w:rsidR="00966565" w:rsidRDefault="00966565" w:rsidP="00966565">
      <w:pPr>
        <w:pStyle w:val="1b"/>
        <w:tabs>
          <w:tab w:val="left" w:pos="-142"/>
        </w:tabs>
        <w:ind w:right="142"/>
        <w:jc w:val="both"/>
        <w:rPr>
          <w:color w:val="000000"/>
          <w:sz w:val="24"/>
          <w:szCs w:val="24"/>
        </w:rPr>
      </w:pPr>
      <w:r>
        <w:rPr>
          <w:color w:val="000000"/>
          <w:sz w:val="24"/>
          <w:szCs w:val="24"/>
        </w:rPr>
        <w:t>3.1.5. На возмещение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0379D098" w14:textId="1E51007A" w:rsidR="00966565" w:rsidRDefault="00966565" w:rsidP="00966565">
      <w:pPr>
        <w:pStyle w:val="1b"/>
        <w:tabs>
          <w:tab w:val="left" w:pos="-142"/>
        </w:tabs>
        <w:ind w:right="142"/>
        <w:jc w:val="both"/>
        <w:rPr>
          <w:color w:val="000000"/>
          <w:sz w:val="24"/>
          <w:szCs w:val="24"/>
        </w:rPr>
      </w:pPr>
      <w:r>
        <w:rPr>
          <w:color w:val="000000"/>
          <w:sz w:val="24"/>
          <w:szCs w:val="24"/>
        </w:rPr>
        <w:t xml:space="preserve">3.1.6. Вносить в договор в одностороннем порядке необходимые изменения, в т.ч. изменять размер и условия внесения арендной платы,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Договор считается измененным с момента, указанного в уведомлении. Уведомление считается полученным надлежащим </w:t>
      </w:r>
      <w:r>
        <w:rPr>
          <w:color w:val="000000"/>
          <w:sz w:val="24"/>
          <w:szCs w:val="24"/>
        </w:rPr>
        <w:lastRenderedPageBreak/>
        <w:t>образом, если оно направлено по почтовому или электронному адресам, в соответствии с п. 3.1.4 настоящего Договора.</w:t>
      </w:r>
    </w:p>
    <w:p w14:paraId="73440E10" w14:textId="77777777" w:rsidR="00966565" w:rsidRDefault="00966565" w:rsidP="00966565">
      <w:pPr>
        <w:pStyle w:val="1b"/>
        <w:tabs>
          <w:tab w:val="left" w:pos="-284"/>
        </w:tabs>
        <w:ind w:right="142"/>
        <w:jc w:val="both"/>
        <w:rPr>
          <w:color w:val="000000"/>
          <w:sz w:val="24"/>
          <w:szCs w:val="24"/>
        </w:rPr>
      </w:pPr>
      <w:r>
        <w:rPr>
          <w:color w:val="000000"/>
          <w:sz w:val="24"/>
          <w:szCs w:val="24"/>
        </w:rPr>
        <w:t>3.2. «Арендодатель» обязан:</w:t>
      </w:r>
    </w:p>
    <w:p w14:paraId="14DC7A85" w14:textId="29A94E63" w:rsidR="00966565" w:rsidRDefault="00966565" w:rsidP="00966565">
      <w:pPr>
        <w:pStyle w:val="1b"/>
        <w:tabs>
          <w:tab w:val="left" w:pos="-142"/>
        </w:tabs>
        <w:ind w:right="142"/>
        <w:jc w:val="both"/>
        <w:rPr>
          <w:color w:val="000000"/>
          <w:sz w:val="24"/>
          <w:szCs w:val="24"/>
        </w:rPr>
      </w:pPr>
      <w:r>
        <w:rPr>
          <w:color w:val="000000"/>
          <w:sz w:val="24"/>
          <w:szCs w:val="24"/>
        </w:rPr>
        <w:t>3.2.1. Передать «Арендатору» земельный участок по акту приема-передачи (Приложение № 2).</w:t>
      </w:r>
    </w:p>
    <w:p w14:paraId="6954F9C9" w14:textId="77777777" w:rsidR="00966565" w:rsidRDefault="00966565" w:rsidP="00966565">
      <w:pPr>
        <w:pStyle w:val="1b"/>
        <w:tabs>
          <w:tab w:val="left" w:pos="-142"/>
        </w:tabs>
        <w:ind w:right="142"/>
        <w:jc w:val="both"/>
        <w:rPr>
          <w:color w:val="000000"/>
          <w:sz w:val="24"/>
          <w:szCs w:val="24"/>
        </w:rPr>
      </w:pPr>
      <w:r>
        <w:rPr>
          <w:color w:val="000000"/>
          <w:sz w:val="24"/>
          <w:szCs w:val="24"/>
        </w:rPr>
        <w:t xml:space="preserve">3.2.2. Выполнять в полном объеме все условия Договора. </w:t>
      </w:r>
    </w:p>
    <w:p w14:paraId="7BFF7A12" w14:textId="77777777" w:rsidR="00966565" w:rsidRDefault="00966565" w:rsidP="00966565">
      <w:pPr>
        <w:pStyle w:val="1b"/>
        <w:tabs>
          <w:tab w:val="left" w:pos="-142"/>
        </w:tabs>
        <w:ind w:right="142"/>
        <w:jc w:val="both"/>
        <w:rPr>
          <w:color w:val="000000"/>
          <w:sz w:val="24"/>
          <w:szCs w:val="24"/>
        </w:rPr>
      </w:pPr>
      <w:r>
        <w:rPr>
          <w:color w:val="000000"/>
          <w:sz w:val="24"/>
          <w:szCs w:val="24"/>
        </w:rPr>
        <w:t>3.2.3. Не вмешиваться в хозяйственную деятельность «Арендатора», если она не противоречит условиям Договора и нормативным актам Российской Федерации и Нижегородской области.</w:t>
      </w:r>
    </w:p>
    <w:p w14:paraId="12FAED84" w14:textId="77777777" w:rsidR="00966565" w:rsidRDefault="00966565" w:rsidP="00966565">
      <w:pPr>
        <w:pStyle w:val="1b"/>
        <w:tabs>
          <w:tab w:val="left" w:pos="-142"/>
          <w:tab w:val="left" w:pos="567"/>
          <w:tab w:val="left" w:pos="709"/>
        </w:tabs>
        <w:ind w:right="142"/>
        <w:jc w:val="both"/>
        <w:rPr>
          <w:color w:val="000000"/>
          <w:sz w:val="24"/>
          <w:szCs w:val="24"/>
        </w:rPr>
      </w:pPr>
      <w:r>
        <w:rPr>
          <w:color w:val="000000"/>
          <w:sz w:val="24"/>
          <w:szCs w:val="24"/>
        </w:rPr>
        <w:t>3.2.4.</w:t>
      </w:r>
      <w:r>
        <w:rPr>
          <w:i/>
          <w:color w:val="000000"/>
          <w:sz w:val="24"/>
          <w:szCs w:val="24"/>
        </w:rPr>
        <w:t xml:space="preserve"> </w:t>
      </w:r>
      <w:r>
        <w:rPr>
          <w:color w:val="000000"/>
          <w:sz w:val="24"/>
          <w:szCs w:val="24"/>
        </w:rPr>
        <w:t>Своевременно предупреждать «Арендатора» о намерении расторгнуть договор, в случае неисполнения «Арендатором» обязательств по договору в порядке, установленном в пункте 3.1.3. настоящего Договора.</w:t>
      </w:r>
    </w:p>
    <w:p w14:paraId="3F76A6DD" w14:textId="77777777" w:rsidR="00966565" w:rsidRDefault="00966565" w:rsidP="00966565">
      <w:pPr>
        <w:tabs>
          <w:tab w:val="left" w:pos="10206"/>
        </w:tabs>
        <w:ind w:right="142" w:firstLine="0"/>
        <w:rPr>
          <w:i/>
          <w:color w:val="000000"/>
          <w:szCs w:val="24"/>
        </w:rPr>
      </w:pPr>
      <w:r>
        <w:rPr>
          <w:color w:val="000000"/>
          <w:szCs w:val="24"/>
        </w:rPr>
        <w:t>3.2.5. Своевременно уведомлять «Арендатора» о внесении изменений в Договор в порядке, установленном п. 3.1.6 настоящего Договора</w:t>
      </w:r>
      <w:r>
        <w:rPr>
          <w:i/>
          <w:color w:val="000000"/>
          <w:szCs w:val="24"/>
        </w:rPr>
        <w:t>.</w:t>
      </w:r>
    </w:p>
    <w:p w14:paraId="45EC31D2" w14:textId="72E72D7A" w:rsidR="00966565" w:rsidRDefault="00966565" w:rsidP="00966565">
      <w:pPr>
        <w:pStyle w:val="1b"/>
        <w:tabs>
          <w:tab w:val="left" w:pos="-142"/>
          <w:tab w:val="left" w:pos="10206"/>
        </w:tabs>
        <w:ind w:right="142"/>
        <w:jc w:val="both"/>
        <w:rPr>
          <w:color w:val="000000"/>
          <w:sz w:val="24"/>
          <w:szCs w:val="24"/>
        </w:rPr>
      </w:pPr>
      <w:r>
        <w:rPr>
          <w:color w:val="000000"/>
          <w:sz w:val="24"/>
          <w:szCs w:val="24"/>
        </w:rPr>
        <w:t>3.2.6. Своевременно уведомлять «Арендатора» об изменении реквизитов для перечисления арендной платы в порядке, установленном п. 3.1.6 настоящего Договора.</w:t>
      </w:r>
    </w:p>
    <w:p w14:paraId="11400E59"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 xml:space="preserve">3.2.7. В течение пяти рабочих дней с момента заключения договора обязан направить в </w:t>
      </w:r>
      <w:r>
        <w:rPr>
          <w:sz w:val="24"/>
          <w:szCs w:val="24"/>
        </w:rPr>
        <w:t>Управлении Федеральной службы государственной регистрации кадастра и картографии по Нижегородской области заявление и прилагаемый к нему комплект документов в целях проведения государственной регистрации прав на земельный участок</w:t>
      </w:r>
      <w:r>
        <w:rPr>
          <w:color w:val="000000"/>
          <w:sz w:val="24"/>
          <w:szCs w:val="24"/>
        </w:rPr>
        <w:t>.</w:t>
      </w:r>
    </w:p>
    <w:p w14:paraId="617323A1" w14:textId="0E1AC3C3" w:rsidR="00966565" w:rsidRDefault="00966565" w:rsidP="00966565">
      <w:pPr>
        <w:pStyle w:val="1b"/>
        <w:tabs>
          <w:tab w:val="left" w:pos="-284"/>
          <w:tab w:val="left" w:pos="284"/>
          <w:tab w:val="left" w:pos="10206"/>
        </w:tabs>
        <w:ind w:right="142"/>
        <w:jc w:val="both"/>
        <w:rPr>
          <w:color w:val="000000"/>
          <w:sz w:val="24"/>
          <w:szCs w:val="24"/>
        </w:rPr>
      </w:pPr>
      <w:r>
        <w:rPr>
          <w:color w:val="000000"/>
          <w:sz w:val="24"/>
          <w:szCs w:val="24"/>
        </w:rPr>
        <w:t>3.3. «Арендатор» имеет право:</w:t>
      </w:r>
    </w:p>
    <w:p w14:paraId="192AB347"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3.3.1. Использовать Участок в соответствии с целевым назначением и условиями, установленными настоящим договором.</w:t>
      </w:r>
    </w:p>
    <w:p w14:paraId="162C71D4" w14:textId="048F66D2" w:rsidR="00966565" w:rsidRDefault="00966565" w:rsidP="00966565">
      <w:pPr>
        <w:pStyle w:val="1b"/>
        <w:tabs>
          <w:tab w:val="left" w:pos="-142"/>
          <w:tab w:val="left" w:pos="1843"/>
          <w:tab w:val="left" w:pos="10206"/>
        </w:tabs>
        <w:ind w:right="142"/>
        <w:jc w:val="both"/>
        <w:rPr>
          <w:color w:val="000000"/>
          <w:sz w:val="24"/>
          <w:szCs w:val="24"/>
        </w:rPr>
      </w:pPr>
      <w:r>
        <w:rPr>
          <w:color w:val="000000"/>
          <w:sz w:val="24"/>
          <w:szCs w:val="24"/>
        </w:rPr>
        <w:t>3.3.2. Расторгнуть договор досрочно, направив «Арендодателю» не позднее, чем за 60 дней, уведомление 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14:paraId="42178CFC" w14:textId="77777777" w:rsidR="00966565" w:rsidRDefault="00966565" w:rsidP="00966565">
      <w:pPr>
        <w:pStyle w:val="1b"/>
        <w:tabs>
          <w:tab w:val="left" w:pos="-284"/>
          <w:tab w:val="left" w:pos="10206"/>
        </w:tabs>
        <w:ind w:right="142"/>
        <w:jc w:val="both"/>
        <w:rPr>
          <w:color w:val="000000"/>
          <w:sz w:val="24"/>
          <w:szCs w:val="24"/>
        </w:rPr>
      </w:pPr>
      <w:r>
        <w:rPr>
          <w:color w:val="000000"/>
          <w:sz w:val="24"/>
          <w:szCs w:val="24"/>
        </w:rPr>
        <w:t>3.4. «Арендатор» обязан:</w:t>
      </w:r>
    </w:p>
    <w:p w14:paraId="1C887784"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3.4.1. Принять земельный участок по акту приема-передачи.</w:t>
      </w:r>
    </w:p>
    <w:p w14:paraId="3A5DBFDF"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3.4.2. Выполнять в полном объеме все условия Договора.</w:t>
      </w:r>
    </w:p>
    <w:p w14:paraId="39969B57" w14:textId="1803A8C8" w:rsidR="00966565" w:rsidRDefault="00966565" w:rsidP="00966565">
      <w:pPr>
        <w:pStyle w:val="1b"/>
        <w:tabs>
          <w:tab w:val="left" w:pos="-142"/>
          <w:tab w:val="left" w:pos="10206"/>
        </w:tabs>
        <w:ind w:right="142"/>
        <w:jc w:val="both"/>
        <w:rPr>
          <w:color w:val="000000"/>
          <w:sz w:val="24"/>
          <w:szCs w:val="24"/>
        </w:rPr>
      </w:pPr>
      <w:r>
        <w:rPr>
          <w:color w:val="000000"/>
          <w:sz w:val="24"/>
          <w:szCs w:val="24"/>
        </w:rPr>
        <w:t>3.4.3. Использовать Участок в соответствии с целевым назначением и видом разрешенного использования, предусмотренного договором, а также с учетом установленных ограничений по его использованию.</w:t>
      </w:r>
    </w:p>
    <w:p w14:paraId="61D21D76"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Изменение «Арендатором» вида разрешенного использования не допускается.</w:t>
      </w:r>
    </w:p>
    <w:p w14:paraId="54C1354C"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3.4.4. Начать освоение Участка в целях, для которых он был предоставлен, в течение 15 месяцев с момента подписания настоящего Договора.</w:t>
      </w:r>
    </w:p>
    <w:p w14:paraId="13268100" w14:textId="33F5FA0D" w:rsidR="00966565" w:rsidRDefault="00966565" w:rsidP="00966565">
      <w:pPr>
        <w:pStyle w:val="1b"/>
        <w:tabs>
          <w:tab w:val="left" w:pos="-142"/>
          <w:tab w:val="left" w:pos="10206"/>
        </w:tabs>
        <w:ind w:right="142"/>
        <w:jc w:val="both"/>
        <w:rPr>
          <w:color w:val="000000"/>
          <w:sz w:val="24"/>
          <w:szCs w:val="24"/>
        </w:rPr>
      </w:pPr>
      <w:r>
        <w:rPr>
          <w:color w:val="000000"/>
          <w:sz w:val="24"/>
          <w:szCs w:val="24"/>
        </w:rPr>
        <w:t>3.4.5.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14:paraId="472F8F0D" w14:textId="0D5E2D69" w:rsidR="00966565" w:rsidRDefault="00966565" w:rsidP="00966565">
      <w:pPr>
        <w:pStyle w:val="1b"/>
        <w:tabs>
          <w:tab w:val="left" w:pos="-142"/>
          <w:tab w:val="left" w:pos="10206"/>
        </w:tabs>
        <w:ind w:right="142"/>
        <w:jc w:val="both"/>
        <w:rPr>
          <w:color w:val="000000"/>
          <w:sz w:val="24"/>
          <w:szCs w:val="24"/>
        </w:rPr>
      </w:pPr>
      <w:r>
        <w:rPr>
          <w:color w:val="000000"/>
          <w:sz w:val="24"/>
          <w:szCs w:val="24"/>
        </w:rPr>
        <w:t>3.4.6. Не осуществлять на Участке работы, для проведения которых требуются соответствующие разрешения уполномоченных на то органов, без получения таковых.</w:t>
      </w:r>
    </w:p>
    <w:p w14:paraId="068FCC74"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3.4.7. Своевременно вносить арендную плату за пользование земельным участком, установленную договором.</w:t>
      </w:r>
    </w:p>
    <w:p w14:paraId="55A332BD" w14:textId="5ABFC380" w:rsidR="00966565" w:rsidRDefault="00966565" w:rsidP="00966565">
      <w:pPr>
        <w:pStyle w:val="1b"/>
        <w:tabs>
          <w:tab w:val="left" w:pos="-142"/>
          <w:tab w:val="left" w:pos="10206"/>
        </w:tabs>
        <w:ind w:right="142"/>
        <w:jc w:val="both"/>
        <w:rPr>
          <w:color w:val="000000"/>
          <w:sz w:val="24"/>
          <w:szCs w:val="24"/>
        </w:rPr>
      </w:pPr>
      <w:r>
        <w:rPr>
          <w:color w:val="000000"/>
          <w:sz w:val="24"/>
          <w:szCs w:val="24"/>
        </w:rPr>
        <w:t>3.4.8.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70DE6A21" w14:textId="071222AE" w:rsidR="00966565" w:rsidRDefault="00966565" w:rsidP="00966565">
      <w:pPr>
        <w:pStyle w:val="1b"/>
        <w:tabs>
          <w:tab w:val="left" w:pos="-142"/>
          <w:tab w:val="left" w:pos="10206"/>
        </w:tabs>
        <w:ind w:right="142"/>
        <w:jc w:val="both"/>
        <w:rPr>
          <w:color w:val="000000"/>
          <w:sz w:val="24"/>
          <w:szCs w:val="24"/>
        </w:rPr>
      </w:pPr>
      <w:r>
        <w:rPr>
          <w:color w:val="000000"/>
          <w:sz w:val="24"/>
          <w:szCs w:val="24"/>
        </w:rPr>
        <w:t>3.4.9. Не нарушать права собственников, арендаторов и землепользователей смежных земельных участков.</w:t>
      </w:r>
    </w:p>
    <w:p w14:paraId="1F9A5C4A" w14:textId="77777777" w:rsidR="00966565" w:rsidRDefault="00966565" w:rsidP="00966565">
      <w:pPr>
        <w:pStyle w:val="1b"/>
        <w:tabs>
          <w:tab w:val="left" w:pos="-142"/>
          <w:tab w:val="left" w:pos="10206"/>
        </w:tabs>
        <w:ind w:right="142"/>
        <w:jc w:val="both"/>
        <w:rPr>
          <w:color w:val="000000"/>
          <w:sz w:val="24"/>
          <w:szCs w:val="24"/>
        </w:rPr>
      </w:pPr>
      <w:r>
        <w:rPr>
          <w:color w:val="000000"/>
          <w:sz w:val="24"/>
          <w:szCs w:val="24"/>
        </w:rPr>
        <w:t>3.4.10.Возмещать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явившееся результатом хозяйственной деятельности арендатора.</w:t>
      </w:r>
    </w:p>
    <w:p w14:paraId="7FD356B9" w14:textId="715BA1B2" w:rsidR="00966565" w:rsidRDefault="00966565" w:rsidP="00966565">
      <w:pPr>
        <w:pStyle w:val="1b"/>
        <w:tabs>
          <w:tab w:val="left" w:pos="-142"/>
          <w:tab w:val="left" w:pos="10206"/>
        </w:tabs>
        <w:ind w:right="142"/>
        <w:jc w:val="both"/>
        <w:rPr>
          <w:sz w:val="24"/>
          <w:szCs w:val="24"/>
        </w:rPr>
      </w:pPr>
      <w:r>
        <w:rPr>
          <w:sz w:val="24"/>
          <w:szCs w:val="24"/>
        </w:rPr>
        <w:lastRenderedPageBreak/>
        <w:t xml:space="preserve">3.4.11.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контроль за соблюдением земельного законодательства, требований охраны и использования земель, доступ на арендуемый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w:t>
      </w:r>
    </w:p>
    <w:p w14:paraId="69B30139" w14:textId="77777777" w:rsidR="00966565" w:rsidRDefault="00966565" w:rsidP="00966565">
      <w:pPr>
        <w:pStyle w:val="1b"/>
        <w:tabs>
          <w:tab w:val="left" w:pos="-284"/>
          <w:tab w:val="left" w:pos="10206"/>
        </w:tabs>
        <w:ind w:right="142"/>
        <w:jc w:val="both"/>
        <w:rPr>
          <w:color w:val="000000"/>
          <w:sz w:val="24"/>
          <w:szCs w:val="24"/>
        </w:rPr>
      </w:pPr>
      <w:r>
        <w:rPr>
          <w:color w:val="000000"/>
          <w:sz w:val="24"/>
          <w:szCs w:val="24"/>
        </w:rPr>
        <w:t>3.4.12. Направить «Арендодателю» в течение 10 календарных дней с момента наступления события письменное уведомление в случаях:</w:t>
      </w:r>
    </w:p>
    <w:p w14:paraId="1342D807" w14:textId="211F04B5" w:rsidR="00966565" w:rsidRDefault="00966565" w:rsidP="00966565">
      <w:pPr>
        <w:pStyle w:val="1b"/>
        <w:tabs>
          <w:tab w:val="left" w:pos="-284"/>
          <w:tab w:val="left" w:pos="10206"/>
        </w:tabs>
        <w:ind w:right="265"/>
        <w:jc w:val="both"/>
        <w:rPr>
          <w:color w:val="000000"/>
          <w:sz w:val="24"/>
          <w:szCs w:val="24"/>
        </w:rPr>
      </w:pPr>
      <w:r>
        <w:rPr>
          <w:color w:val="000000"/>
          <w:sz w:val="24"/>
          <w:szCs w:val="24"/>
        </w:rPr>
        <w:t>а) изменения юридического и почтового адресов, банковских реквизитов;</w:t>
      </w:r>
    </w:p>
    <w:p w14:paraId="066642BD" w14:textId="77777777" w:rsidR="00966565" w:rsidRDefault="00966565" w:rsidP="00966565">
      <w:pPr>
        <w:pStyle w:val="1b"/>
        <w:tabs>
          <w:tab w:val="left" w:pos="-284"/>
          <w:tab w:val="left" w:pos="10206"/>
        </w:tabs>
        <w:ind w:right="265"/>
        <w:jc w:val="both"/>
        <w:rPr>
          <w:color w:val="000000"/>
          <w:sz w:val="24"/>
          <w:szCs w:val="24"/>
        </w:rPr>
      </w:pPr>
      <w:r>
        <w:rPr>
          <w:color w:val="000000"/>
          <w:sz w:val="24"/>
          <w:szCs w:val="24"/>
        </w:rPr>
        <w:t>б) изменения организационно-правовой формы, наименования «Арендатора»;</w:t>
      </w:r>
    </w:p>
    <w:p w14:paraId="1C1AF6FF" w14:textId="77777777" w:rsidR="00966565" w:rsidRDefault="00966565" w:rsidP="00966565">
      <w:pPr>
        <w:pStyle w:val="1b"/>
        <w:tabs>
          <w:tab w:val="left" w:pos="-284"/>
          <w:tab w:val="left" w:pos="10206"/>
        </w:tabs>
        <w:ind w:right="265"/>
        <w:jc w:val="both"/>
        <w:rPr>
          <w:color w:val="000000"/>
          <w:sz w:val="24"/>
          <w:szCs w:val="24"/>
        </w:rPr>
      </w:pPr>
      <w:r>
        <w:rPr>
          <w:color w:val="000000"/>
          <w:sz w:val="24"/>
          <w:szCs w:val="24"/>
        </w:rPr>
        <w:t xml:space="preserve">в) смены руководителя организации с подтверждением полномочий. </w:t>
      </w:r>
    </w:p>
    <w:p w14:paraId="5182602A" w14:textId="77777777" w:rsidR="00966565" w:rsidRDefault="00966565" w:rsidP="00966565">
      <w:pPr>
        <w:pStyle w:val="1b"/>
        <w:tabs>
          <w:tab w:val="left" w:pos="-284"/>
          <w:tab w:val="left" w:pos="10206"/>
        </w:tabs>
        <w:ind w:right="265"/>
        <w:jc w:val="both"/>
        <w:rPr>
          <w:color w:val="000000"/>
          <w:sz w:val="24"/>
          <w:szCs w:val="24"/>
        </w:rPr>
      </w:pPr>
      <w:r>
        <w:rPr>
          <w:color w:val="000000"/>
          <w:sz w:val="24"/>
          <w:szCs w:val="24"/>
        </w:rPr>
        <w:t>Указанные уведомления по подпункту «а» и «в» принимаются Арендодателем к сведению, по подпункту «б» является основанием для внесения изменений в договор.</w:t>
      </w:r>
    </w:p>
    <w:p w14:paraId="11B008B2" w14:textId="77777777" w:rsidR="00966565" w:rsidRDefault="00966565" w:rsidP="00966565">
      <w:pPr>
        <w:pStyle w:val="1b"/>
        <w:tabs>
          <w:tab w:val="left" w:pos="-284"/>
          <w:tab w:val="left" w:pos="10206"/>
        </w:tabs>
        <w:ind w:right="142"/>
        <w:jc w:val="both"/>
        <w:rPr>
          <w:color w:val="000000"/>
          <w:sz w:val="24"/>
          <w:szCs w:val="24"/>
        </w:rPr>
      </w:pPr>
      <w:r>
        <w:rPr>
          <w:color w:val="000000"/>
          <w:sz w:val="24"/>
          <w:szCs w:val="24"/>
        </w:rPr>
        <w:t xml:space="preserve">3.4.13. Своевременно предупреждать «Арендодателя» о намерении расторгнуть договор в </w:t>
      </w:r>
      <w:proofErr w:type="gramStart"/>
      <w:r>
        <w:rPr>
          <w:color w:val="000000"/>
          <w:sz w:val="24"/>
          <w:szCs w:val="24"/>
        </w:rPr>
        <w:t>порядке</w:t>
      </w:r>
      <w:proofErr w:type="gramEnd"/>
      <w:r>
        <w:rPr>
          <w:color w:val="000000"/>
          <w:sz w:val="24"/>
          <w:szCs w:val="24"/>
        </w:rPr>
        <w:t xml:space="preserve"> установленном в п. 3.3.2. настоящего Договора.</w:t>
      </w:r>
    </w:p>
    <w:p w14:paraId="294A5B8C" w14:textId="77777777" w:rsidR="00966565" w:rsidRDefault="00966565" w:rsidP="00966565">
      <w:pPr>
        <w:pStyle w:val="1b"/>
        <w:tabs>
          <w:tab w:val="left" w:pos="-284"/>
        </w:tabs>
        <w:ind w:right="142"/>
        <w:jc w:val="both"/>
        <w:rPr>
          <w:color w:val="000000"/>
          <w:sz w:val="24"/>
          <w:szCs w:val="24"/>
        </w:rPr>
      </w:pPr>
      <w:r>
        <w:rPr>
          <w:color w:val="000000"/>
          <w:sz w:val="24"/>
          <w:szCs w:val="24"/>
        </w:rPr>
        <w:t>3.4.14. Обеспечить санитарное содержание и благоустройство территории участка, не допускать действий, приводящих к ухудшению экологической обстановки на арендуемом земельном участке и прилегающих к нему территориях, захламление и загрязнение Участка.</w:t>
      </w:r>
    </w:p>
    <w:p w14:paraId="24A6DD42" w14:textId="77777777" w:rsidR="00966565" w:rsidRDefault="00966565" w:rsidP="00966565">
      <w:pPr>
        <w:pStyle w:val="1b"/>
        <w:tabs>
          <w:tab w:val="left" w:pos="-142"/>
        </w:tabs>
        <w:ind w:right="142"/>
        <w:jc w:val="both"/>
        <w:rPr>
          <w:color w:val="000000"/>
          <w:sz w:val="24"/>
          <w:szCs w:val="24"/>
        </w:rPr>
      </w:pPr>
      <w:r>
        <w:rPr>
          <w:color w:val="000000"/>
          <w:sz w:val="24"/>
          <w:szCs w:val="24"/>
        </w:rPr>
        <w:t>3.4.15. Получить в уполномоченных органах соответствующее разрешение в случае, если предусматривается уничтожение зеленых насаждений, произрастающих на Участке.</w:t>
      </w:r>
    </w:p>
    <w:p w14:paraId="3082E6D3" w14:textId="77777777" w:rsidR="00966565" w:rsidRDefault="00966565" w:rsidP="00966565">
      <w:pPr>
        <w:pStyle w:val="1b"/>
        <w:tabs>
          <w:tab w:val="left" w:pos="-142"/>
        </w:tabs>
        <w:ind w:right="142"/>
        <w:jc w:val="both"/>
        <w:rPr>
          <w:color w:val="000000"/>
          <w:sz w:val="24"/>
          <w:szCs w:val="24"/>
        </w:rPr>
      </w:pPr>
      <w:r>
        <w:rPr>
          <w:color w:val="000000"/>
          <w:sz w:val="24"/>
          <w:szCs w:val="24"/>
        </w:rPr>
        <w:t>3.4.16. Разместить здание многоквартирного дома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д. 23, утвержденным постановлением администрации Балахнинского муниципального округа Нижегородской области № 170 от 28.01.2025 г.</w:t>
      </w:r>
    </w:p>
    <w:p w14:paraId="28DDE8D2" w14:textId="4A60583A" w:rsidR="00966565" w:rsidRDefault="00966565" w:rsidP="00966565">
      <w:pPr>
        <w:pStyle w:val="1b"/>
        <w:tabs>
          <w:tab w:val="left" w:pos="-142"/>
        </w:tabs>
        <w:ind w:right="142"/>
        <w:jc w:val="both"/>
        <w:rPr>
          <w:color w:val="000000"/>
          <w:sz w:val="24"/>
          <w:szCs w:val="24"/>
        </w:rPr>
      </w:pPr>
      <w:r>
        <w:rPr>
          <w:color w:val="000000"/>
          <w:sz w:val="24"/>
          <w:szCs w:val="24"/>
        </w:rPr>
        <w:t>3.4.17. По окончании строительства уведомить Арендодателя о вводе объекта в эксплуатацию, в течение 10 дней с момента наступления события.</w:t>
      </w:r>
    </w:p>
    <w:p w14:paraId="643994A8" w14:textId="77777777" w:rsidR="00966565" w:rsidRDefault="00966565" w:rsidP="00966565">
      <w:pPr>
        <w:pStyle w:val="1b"/>
        <w:tabs>
          <w:tab w:val="left" w:pos="-142"/>
        </w:tabs>
        <w:ind w:right="142"/>
        <w:jc w:val="center"/>
        <w:rPr>
          <w:color w:val="000000"/>
          <w:sz w:val="24"/>
          <w:szCs w:val="24"/>
        </w:rPr>
      </w:pPr>
    </w:p>
    <w:p w14:paraId="1008DF1B" w14:textId="77777777" w:rsidR="00966565" w:rsidRDefault="00966565" w:rsidP="00966565">
      <w:pPr>
        <w:pStyle w:val="1b"/>
        <w:tabs>
          <w:tab w:val="left" w:pos="-142"/>
        </w:tabs>
        <w:ind w:right="142"/>
        <w:jc w:val="center"/>
        <w:rPr>
          <w:color w:val="000000"/>
          <w:sz w:val="24"/>
          <w:szCs w:val="24"/>
        </w:rPr>
      </w:pPr>
      <w:r>
        <w:rPr>
          <w:color w:val="000000"/>
          <w:sz w:val="24"/>
          <w:szCs w:val="24"/>
        </w:rPr>
        <w:t>4.ПОРЯДОК РАСЧЕТОВ</w:t>
      </w:r>
    </w:p>
    <w:p w14:paraId="3F63BBC4" w14:textId="77777777" w:rsidR="00966565" w:rsidRDefault="00966565" w:rsidP="00966565">
      <w:pPr>
        <w:pStyle w:val="1b"/>
        <w:tabs>
          <w:tab w:val="left" w:pos="-142"/>
        </w:tabs>
        <w:ind w:right="-1"/>
        <w:jc w:val="center"/>
        <w:rPr>
          <w:color w:val="000000"/>
          <w:sz w:val="24"/>
          <w:szCs w:val="24"/>
        </w:rPr>
      </w:pPr>
    </w:p>
    <w:p w14:paraId="70272771" w14:textId="77777777" w:rsidR="00966565" w:rsidRDefault="00966565" w:rsidP="00966565">
      <w:pPr>
        <w:pStyle w:val="1b"/>
        <w:tabs>
          <w:tab w:val="left" w:pos="-142"/>
        </w:tabs>
        <w:ind w:right="-1"/>
        <w:jc w:val="both"/>
        <w:rPr>
          <w:color w:val="000000"/>
          <w:sz w:val="24"/>
          <w:szCs w:val="24"/>
        </w:rPr>
      </w:pPr>
      <w:r>
        <w:rPr>
          <w:color w:val="000000"/>
          <w:sz w:val="24"/>
          <w:szCs w:val="24"/>
        </w:rPr>
        <w:t>4.1. Годовая арендная плата  за Участок составляет</w:t>
      </w:r>
      <w:proofErr w:type="gramStart"/>
      <w:r>
        <w:rPr>
          <w:color w:val="000000"/>
          <w:sz w:val="24"/>
          <w:szCs w:val="24"/>
        </w:rPr>
        <w:t xml:space="preserve"> ______________(____________) </w:t>
      </w:r>
      <w:proofErr w:type="gramEnd"/>
      <w:r>
        <w:rPr>
          <w:color w:val="000000"/>
          <w:sz w:val="24"/>
          <w:szCs w:val="24"/>
        </w:rPr>
        <w:t>рублей, без учета платы за подключение объектов к сетям инженерно-технического обеспечения.</w:t>
      </w:r>
    </w:p>
    <w:p w14:paraId="292100B4" w14:textId="77777777" w:rsidR="00966565" w:rsidRDefault="00966565" w:rsidP="00966565">
      <w:pPr>
        <w:pStyle w:val="1b"/>
        <w:tabs>
          <w:tab w:val="left" w:pos="-142"/>
        </w:tabs>
        <w:ind w:right="-143"/>
        <w:jc w:val="both"/>
        <w:rPr>
          <w:color w:val="000000"/>
          <w:sz w:val="24"/>
          <w:szCs w:val="24"/>
        </w:rPr>
      </w:pPr>
      <w:r>
        <w:rPr>
          <w:color w:val="000000"/>
          <w:sz w:val="24"/>
          <w:szCs w:val="24"/>
        </w:rPr>
        <w:t>4.2. Размер годовой арендной платы устанавливается на основании Протокола № __________ от________________ «____________________________» 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 3.1.6 настоящего Договора.</w:t>
      </w:r>
    </w:p>
    <w:p w14:paraId="7224CD88" w14:textId="77777777" w:rsidR="00966565" w:rsidRDefault="00966565" w:rsidP="00966565">
      <w:pPr>
        <w:pStyle w:val="1b"/>
        <w:tabs>
          <w:tab w:val="left" w:pos="-142"/>
        </w:tabs>
        <w:ind w:right="-143"/>
        <w:jc w:val="both"/>
        <w:rPr>
          <w:color w:val="000000"/>
          <w:sz w:val="24"/>
          <w:szCs w:val="24"/>
        </w:rPr>
      </w:pPr>
      <w:r>
        <w:rPr>
          <w:color w:val="000000"/>
          <w:sz w:val="24"/>
          <w:szCs w:val="24"/>
        </w:rPr>
        <w:t>4.3. Итоговый размер ежегодной арендной платы за первый год аренды ______________(___________) рублей за вычетом уплаченного задатка, в размере ______________ (_______________) рублей, вносится в течение 30 дней с момента заключения (подписания) договора аренды в соответствии с реквизитами, указанными в п. 4.5.    настоящего Договора.</w:t>
      </w:r>
    </w:p>
    <w:p w14:paraId="08EDD9F0" w14:textId="77777777" w:rsidR="00966565" w:rsidRDefault="00966565" w:rsidP="00966565">
      <w:pPr>
        <w:pStyle w:val="1b"/>
        <w:tabs>
          <w:tab w:val="left" w:pos="-142"/>
        </w:tabs>
        <w:ind w:right="-143"/>
        <w:jc w:val="both"/>
        <w:rPr>
          <w:color w:val="000000"/>
          <w:sz w:val="24"/>
          <w:szCs w:val="24"/>
        </w:rPr>
      </w:pPr>
      <w:r>
        <w:rPr>
          <w:color w:val="000000"/>
          <w:sz w:val="24"/>
          <w:szCs w:val="24"/>
        </w:rPr>
        <w:t>4.4. В случае досрочного расторжения (прекращения) договора аренды, итоговый размер ежегодной арендной платы, внесенный в соответствии с п. 4.3 настоящего Договора, не возвращается независимо от причин расторжения.</w:t>
      </w:r>
    </w:p>
    <w:p w14:paraId="27CE85A9" w14:textId="77777777" w:rsidR="00966565" w:rsidRDefault="00966565" w:rsidP="00966565">
      <w:pPr>
        <w:pStyle w:val="1b"/>
        <w:tabs>
          <w:tab w:val="left" w:pos="-142"/>
        </w:tabs>
        <w:ind w:right="-143"/>
        <w:jc w:val="both"/>
        <w:rPr>
          <w:color w:val="000000"/>
          <w:sz w:val="24"/>
          <w:szCs w:val="24"/>
        </w:rPr>
      </w:pPr>
      <w:r>
        <w:rPr>
          <w:color w:val="000000"/>
          <w:sz w:val="24"/>
          <w:szCs w:val="24"/>
        </w:rPr>
        <w:t xml:space="preserve">4.5. Арендная плата за последующие годы аренды вносится ежемесячно равными частями,  не позднее 20 числа текущего месяца.  Обязательство по внесению арендных платежей считается исполненным с даты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38EA6416" w14:textId="77777777" w:rsidR="00966565" w:rsidRDefault="00966565" w:rsidP="00966565">
      <w:pPr>
        <w:pStyle w:val="1b"/>
        <w:tabs>
          <w:tab w:val="left" w:pos="-142"/>
        </w:tabs>
        <w:ind w:right="-143"/>
        <w:jc w:val="both"/>
        <w:rPr>
          <w:color w:val="000000"/>
          <w:sz w:val="24"/>
          <w:szCs w:val="24"/>
        </w:rPr>
      </w:pPr>
      <w:r>
        <w:rPr>
          <w:color w:val="000000"/>
          <w:sz w:val="24"/>
          <w:szCs w:val="24"/>
        </w:rPr>
        <w:t xml:space="preserve">Арендные платежи перечисляются: УФК по Нижегородской области (Администрация  Балахнинского муниципального  округа  Нижегородской области)         </w:t>
      </w:r>
    </w:p>
    <w:p w14:paraId="130E629B" w14:textId="77777777" w:rsidR="00966565" w:rsidRDefault="00966565" w:rsidP="00966565">
      <w:pPr>
        <w:pStyle w:val="1b"/>
        <w:tabs>
          <w:tab w:val="left" w:pos="-142"/>
        </w:tabs>
        <w:ind w:right="-143"/>
        <w:jc w:val="both"/>
        <w:rPr>
          <w:color w:val="000000"/>
          <w:sz w:val="24"/>
          <w:szCs w:val="24"/>
        </w:rPr>
      </w:pPr>
      <w:r>
        <w:rPr>
          <w:color w:val="000000"/>
          <w:sz w:val="24"/>
          <w:szCs w:val="24"/>
        </w:rPr>
        <w:t xml:space="preserve">ИНН  5248043601 </w:t>
      </w:r>
      <w:r>
        <w:rPr>
          <w:color w:val="000000"/>
          <w:sz w:val="24"/>
          <w:szCs w:val="24"/>
        </w:rPr>
        <w:tab/>
        <w:t>КПП  524801001</w:t>
      </w:r>
    </w:p>
    <w:p w14:paraId="29E99A25" w14:textId="77777777" w:rsidR="00966565" w:rsidRDefault="00966565" w:rsidP="00966565">
      <w:pPr>
        <w:pStyle w:val="1b"/>
        <w:tabs>
          <w:tab w:val="left" w:pos="-142"/>
        </w:tabs>
        <w:ind w:right="-143"/>
        <w:jc w:val="both"/>
        <w:rPr>
          <w:color w:val="000000"/>
          <w:sz w:val="24"/>
          <w:szCs w:val="24"/>
        </w:rPr>
      </w:pPr>
      <w:r>
        <w:rPr>
          <w:color w:val="000000"/>
          <w:sz w:val="24"/>
          <w:szCs w:val="24"/>
        </w:rPr>
        <w:t>Единый  счет   40102810745370000024</w:t>
      </w:r>
    </w:p>
    <w:p w14:paraId="01CB3C03" w14:textId="77777777" w:rsidR="00966565" w:rsidRDefault="00966565" w:rsidP="00966565">
      <w:pPr>
        <w:pStyle w:val="1b"/>
        <w:tabs>
          <w:tab w:val="left" w:pos="-142"/>
        </w:tabs>
        <w:ind w:right="-143"/>
        <w:jc w:val="both"/>
        <w:rPr>
          <w:color w:val="000000"/>
          <w:sz w:val="24"/>
          <w:szCs w:val="24"/>
        </w:rPr>
      </w:pPr>
      <w:r>
        <w:rPr>
          <w:color w:val="000000"/>
          <w:sz w:val="24"/>
          <w:szCs w:val="24"/>
        </w:rPr>
        <w:lastRenderedPageBreak/>
        <w:t>Казначейский счет   03100643000000013200</w:t>
      </w:r>
    </w:p>
    <w:p w14:paraId="6CC9E5E6" w14:textId="77777777" w:rsidR="00966565" w:rsidRDefault="00966565" w:rsidP="00966565">
      <w:pPr>
        <w:pStyle w:val="1b"/>
        <w:tabs>
          <w:tab w:val="left" w:pos="-142"/>
        </w:tabs>
        <w:ind w:right="-143"/>
        <w:jc w:val="both"/>
        <w:rPr>
          <w:color w:val="000000"/>
          <w:sz w:val="24"/>
          <w:szCs w:val="24"/>
        </w:rPr>
      </w:pPr>
      <w:r>
        <w:rPr>
          <w:color w:val="000000"/>
          <w:sz w:val="24"/>
          <w:szCs w:val="24"/>
        </w:rPr>
        <w:t xml:space="preserve">ОКЦ № 1 ВВГУ Банка России // УФК по Нижегородской области г. Нижний Новгород                      </w:t>
      </w:r>
    </w:p>
    <w:p w14:paraId="1885AC35" w14:textId="77777777" w:rsidR="00966565" w:rsidRDefault="00966565" w:rsidP="00966565">
      <w:pPr>
        <w:pStyle w:val="1b"/>
        <w:tabs>
          <w:tab w:val="left" w:pos="-142"/>
        </w:tabs>
        <w:ind w:right="-143"/>
        <w:jc w:val="both"/>
        <w:rPr>
          <w:color w:val="000000"/>
          <w:sz w:val="24"/>
          <w:szCs w:val="24"/>
        </w:rPr>
      </w:pPr>
      <w:r>
        <w:rPr>
          <w:color w:val="000000"/>
          <w:sz w:val="24"/>
          <w:szCs w:val="24"/>
        </w:rPr>
        <w:t xml:space="preserve">БИК  012202102  </w:t>
      </w:r>
    </w:p>
    <w:p w14:paraId="5B2C3D33" w14:textId="77777777" w:rsidR="00966565" w:rsidRDefault="00966565" w:rsidP="00966565">
      <w:pPr>
        <w:pStyle w:val="1b"/>
        <w:tabs>
          <w:tab w:val="left" w:pos="-142"/>
        </w:tabs>
        <w:ind w:right="-143"/>
        <w:jc w:val="both"/>
        <w:rPr>
          <w:color w:val="000000"/>
          <w:sz w:val="24"/>
          <w:szCs w:val="24"/>
        </w:rPr>
      </w:pPr>
      <w:r>
        <w:rPr>
          <w:color w:val="000000"/>
          <w:sz w:val="24"/>
          <w:szCs w:val="24"/>
        </w:rPr>
        <w:t>КБК 487 1 11 05012 14 0000 120  ОКТМО  22505000</w:t>
      </w:r>
    </w:p>
    <w:p w14:paraId="4B34C676" w14:textId="77777777" w:rsidR="00966565" w:rsidRDefault="00966565" w:rsidP="00966565">
      <w:pPr>
        <w:pStyle w:val="1b"/>
        <w:tabs>
          <w:tab w:val="left" w:pos="-142"/>
        </w:tabs>
        <w:ind w:right="-143"/>
        <w:jc w:val="both"/>
        <w:rPr>
          <w:color w:val="000000"/>
          <w:sz w:val="24"/>
          <w:szCs w:val="24"/>
        </w:rPr>
      </w:pPr>
      <w:r>
        <w:rPr>
          <w:color w:val="000000"/>
          <w:sz w:val="24"/>
          <w:szCs w:val="24"/>
        </w:rPr>
        <w:t>4.6. Начисление арендной платы «Арендатору» прекращается с момента подписания сторонами акта приема-передачи земельного участка «Арендодателю».</w:t>
      </w:r>
    </w:p>
    <w:p w14:paraId="42AE7D26" w14:textId="77777777" w:rsidR="00966565" w:rsidRDefault="00966565" w:rsidP="00966565">
      <w:pPr>
        <w:pStyle w:val="1b"/>
        <w:tabs>
          <w:tab w:val="left" w:pos="-142"/>
        </w:tabs>
        <w:ind w:right="-143"/>
        <w:jc w:val="both"/>
        <w:rPr>
          <w:color w:val="000000"/>
          <w:sz w:val="24"/>
          <w:szCs w:val="24"/>
        </w:rPr>
      </w:pPr>
      <w:r>
        <w:rPr>
          <w:color w:val="000000"/>
          <w:sz w:val="24"/>
          <w:szCs w:val="24"/>
        </w:rPr>
        <w:t xml:space="preserve">4.7. Неиспользование Участка «Арендатором» не может служить основанием </w:t>
      </w:r>
      <w:proofErr w:type="gramStart"/>
      <w:r>
        <w:rPr>
          <w:color w:val="000000"/>
          <w:sz w:val="24"/>
          <w:szCs w:val="24"/>
        </w:rPr>
        <w:t>не внесения</w:t>
      </w:r>
      <w:proofErr w:type="gramEnd"/>
      <w:r>
        <w:rPr>
          <w:color w:val="000000"/>
          <w:sz w:val="24"/>
          <w:szCs w:val="24"/>
        </w:rPr>
        <w:t xml:space="preserve"> им арендной платы. </w:t>
      </w:r>
    </w:p>
    <w:p w14:paraId="3B04044E" w14:textId="77777777" w:rsidR="00966565" w:rsidRDefault="00966565" w:rsidP="00966565">
      <w:pPr>
        <w:pStyle w:val="1b"/>
        <w:tabs>
          <w:tab w:val="left" w:pos="-142"/>
        </w:tabs>
        <w:ind w:right="-143"/>
        <w:jc w:val="both"/>
        <w:rPr>
          <w:color w:val="000000"/>
          <w:sz w:val="24"/>
          <w:szCs w:val="24"/>
        </w:rPr>
      </w:pPr>
      <w:r>
        <w:rPr>
          <w:color w:val="000000"/>
          <w:sz w:val="24"/>
          <w:szCs w:val="24"/>
        </w:rPr>
        <w:t>4.8. При наличии задолженности по платежам, поступивших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14:paraId="2425F496" w14:textId="77777777" w:rsidR="00966565" w:rsidRDefault="00966565" w:rsidP="00966565">
      <w:pPr>
        <w:pStyle w:val="1b"/>
        <w:tabs>
          <w:tab w:val="left" w:pos="-142"/>
        </w:tabs>
        <w:ind w:right="-143"/>
        <w:jc w:val="center"/>
        <w:rPr>
          <w:sz w:val="24"/>
          <w:szCs w:val="24"/>
        </w:rPr>
      </w:pPr>
    </w:p>
    <w:p w14:paraId="25AE6534" w14:textId="77777777" w:rsidR="00966565" w:rsidRDefault="00966565" w:rsidP="00966565">
      <w:pPr>
        <w:pStyle w:val="1b"/>
        <w:tabs>
          <w:tab w:val="left" w:pos="-142"/>
        </w:tabs>
        <w:ind w:right="142"/>
        <w:jc w:val="center"/>
        <w:rPr>
          <w:color w:val="000000"/>
          <w:sz w:val="24"/>
          <w:szCs w:val="24"/>
        </w:rPr>
      </w:pPr>
      <w:r>
        <w:rPr>
          <w:color w:val="000000"/>
          <w:sz w:val="24"/>
          <w:szCs w:val="24"/>
        </w:rPr>
        <w:t>5. ОТВЕТСТВЕННОСТЬ СТОРОН</w:t>
      </w:r>
    </w:p>
    <w:p w14:paraId="2E6D4087" w14:textId="77777777" w:rsidR="00966565" w:rsidRDefault="00966565" w:rsidP="00966565">
      <w:pPr>
        <w:pStyle w:val="1b"/>
        <w:tabs>
          <w:tab w:val="left" w:pos="-142"/>
        </w:tabs>
        <w:ind w:right="142"/>
        <w:jc w:val="center"/>
        <w:rPr>
          <w:color w:val="000000"/>
          <w:sz w:val="24"/>
          <w:szCs w:val="24"/>
        </w:rPr>
      </w:pPr>
    </w:p>
    <w:p w14:paraId="30513D35" w14:textId="2FF8A289" w:rsidR="00966565" w:rsidRDefault="00966565" w:rsidP="00966565">
      <w:pPr>
        <w:pStyle w:val="1b"/>
        <w:tabs>
          <w:tab w:val="left" w:pos="-142"/>
        </w:tabs>
        <w:ind w:right="-1"/>
        <w:jc w:val="both"/>
        <w:rPr>
          <w:color w:val="000000"/>
          <w:sz w:val="24"/>
          <w:szCs w:val="24"/>
        </w:rPr>
      </w:pPr>
      <w:r>
        <w:rPr>
          <w:color w:val="000000"/>
          <w:sz w:val="24"/>
          <w:szCs w:val="24"/>
        </w:rPr>
        <w:t>5.1. При установлении факта неисполнения одной из сторон должным образом обязательств по настоящему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настоящего Договора и нормативных правовых актов Российской Федерации и Нижегородской области и предупреждением о возможном расторжении настоящего Договора.</w:t>
      </w:r>
    </w:p>
    <w:p w14:paraId="37A5DCA4" w14:textId="7FD53FDC" w:rsidR="00966565" w:rsidRDefault="00966565" w:rsidP="00966565">
      <w:pPr>
        <w:pStyle w:val="1b"/>
        <w:tabs>
          <w:tab w:val="left" w:pos="-142"/>
        </w:tabs>
        <w:ind w:right="-1"/>
        <w:jc w:val="both"/>
        <w:rPr>
          <w:sz w:val="24"/>
          <w:szCs w:val="24"/>
        </w:rPr>
      </w:pPr>
      <w:r>
        <w:rPr>
          <w:sz w:val="24"/>
          <w:szCs w:val="24"/>
        </w:rPr>
        <w:t>5.2. При установлении факта неуплаты «Арендатором» арендных платежей в установленный настоящим Договором срок, «Арендатор» уплачивает пени в размере одной трехсотой ключевой ставки Банка России от суммы невнесенной арендной платы за каждый день просрочки. Размер пени подлежит округлению по правилам математического округления до сотых рубля.</w:t>
      </w:r>
    </w:p>
    <w:p w14:paraId="710E56DE" w14:textId="77777777" w:rsidR="00966565" w:rsidRDefault="00966565" w:rsidP="00966565">
      <w:pPr>
        <w:pStyle w:val="1b"/>
        <w:tabs>
          <w:tab w:val="left" w:pos="-142"/>
        </w:tabs>
        <w:ind w:right="-1"/>
        <w:jc w:val="both"/>
        <w:rPr>
          <w:sz w:val="24"/>
          <w:szCs w:val="24"/>
        </w:rPr>
      </w:pPr>
      <w:r>
        <w:rPr>
          <w:sz w:val="24"/>
          <w:szCs w:val="24"/>
        </w:rPr>
        <w:t>5.3. «Арендатор» уплачивает штраф в размере годовой арендной платы в случае установления факта:</w:t>
      </w:r>
    </w:p>
    <w:p w14:paraId="4E2773F1" w14:textId="77777777" w:rsidR="00966565" w:rsidRDefault="00966565" w:rsidP="00966565">
      <w:pPr>
        <w:pStyle w:val="1b"/>
        <w:tabs>
          <w:tab w:val="left" w:pos="-142"/>
        </w:tabs>
        <w:ind w:right="-1"/>
        <w:jc w:val="both"/>
        <w:rPr>
          <w:sz w:val="24"/>
          <w:szCs w:val="24"/>
        </w:rPr>
      </w:pPr>
      <w:r>
        <w:rPr>
          <w:sz w:val="24"/>
          <w:szCs w:val="24"/>
        </w:rPr>
        <w:t>- использования «Арендатором» Участка не в соответствии с видом разрешенного использования и целью использования Участка, указанной в п. 1.1. настоящего Договора;</w:t>
      </w:r>
    </w:p>
    <w:p w14:paraId="5A97B09A" w14:textId="77777777" w:rsidR="00966565" w:rsidRDefault="00966565" w:rsidP="00966565">
      <w:pPr>
        <w:pStyle w:val="1b"/>
        <w:tabs>
          <w:tab w:val="left" w:pos="-142"/>
        </w:tabs>
        <w:ind w:right="-1"/>
        <w:jc w:val="both"/>
        <w:rPr>
          <w:sz w:val="24"/>
          <w:szCs w:val="24"/>
        </w:rPr>
      </w:pPr>
      <w:r>
        <w:rPr>
          <w:sz w:val="24"/>
          <w:szCs w:val="24"/>
        </w:rPr>
        <w:t>- передачи Участка третьему лицу в субаренду без согласия «Арендодателя»;</w:t>
      </w:r>
    </w:p>
    <w:p w14:paraId="085EEBCD" w14:textId="77777777" w:rsidR="00966565" w:rsidRDefault="00966565" w:rsidP="00966565">
      <w:pPr>
        <w:pStyle w:val="1b"/>
        <w:tabs>
          <w:tab w:val="left" w:pos="-142"/>
        </w:tabs>
        <w:ind w:right="-1"/>
        <w:jc w:val="both"/>
        <w:rPr>
          <w:sz w:val="24"/>
          <w:szCs w:val="24"/>
        </w:rPr>
      </w:pPr>
      <w:r>
        <w:rPr>
          <w:sz w:val="24"/>
          <w:szCs w:val="24"/>
        </w:rPr>
        <w:t>- передачи прав и обязанностей «Арендатора» третьему лицу;</w:t>
      </w:r>
    </w:p>
    <w:p w14:paraId="3C88C182" w14:textId="77777777" w:rsidR="00966565" w:rsidRDefault="00966565" w:rsidP="00966565">
      <w:pPr>
        <w:pStyle w:val="1b"/>
        <w:tabs>
          <w:tab w:val="left" w:pos="-142"/>
        </w:tabs>
        <w:ind w:right="-1"/>
        <w:jc w:val="both"/>
        <w:rPr>
          <w:sz w:val="24"/>
          <w:szCs w:val="24"/>
        </w:rPr>
      </w:pPr>
      <w:r>
        <w:rPr>
          <w:sz w:val="24"/>
          <w:szCs w:val="24"/>
        </w:rPr>
        <w:t>- передачи права аренды в залог.</w:t>
      </w:r>
    </w:p>
    <w:p w14:paraId="65746E3E" w14:textId="77777777" w:rsidR="00966565" w:rsidRDefault="00966565" w:rsidP="00966565">
      <w:pPr>
        <w:pStyle w:val="1b"/>
        <w:tabs>
          <w:tab w:val="left" w:pos="-142"/>
        </w:tabs>
        <w:ind w:right="-1"/>
        <w:jc w:val="both"/>
        <w:rPr>
          <w:sz w:val="24"/>
          <w:szCs w:val="24"/>
        </w:rPr>
      </w:pPr>
      <w:r>
        <w:rPr>
          <w:sz w:val="24"/>
          <w:szCs w:val="24"/>
        </w:rPr>
        <w:t xml:space="preserve">5.4. Предусмотренные неустойки (штраф, пени) по </w:t>
      </w:r>
      <w:proofErr w:type="spellStart"/>
      <w:r>
        <w:rPr>
          <w:sz w:val="24"/>
          <w:szCs w:val="24"/>
        </w:rPr>
        <w:t>п.п</w:t>
      </w:r>
      <w:proofErr w:type="spellEnd"/>
      <w:r>
        <w:rPr>
          <w:sz w:val="24"/>
          <w:szCs w:val="24"/>
        </w:rPr>
        <w:t>. 5.2, 5.3 настоящего Договора взыскиваются в установленном законом порядке.</w:t>
      </w:r>
    </w:p>
    <w:p w14:paraId="3EB62E72" w14:textId="77777777" w:rsidR="00966565" w:rsidRDefault="00966565" w:rsidP="00966565">
      <w:pPr>
        <w:pStyle w:val="1b"/>
        <w:tabs>
          <w:tab w:val="left" w:pos="-142"/>
          <w:tab w:val="left" w:pos="9923"/>
        </w:tabs>
        <w:ind w:right="-1"/>
        <w:jc w:val="center"/>
        <w:rPr>
          <w:color w:val="000000"/>
          <w:sz w:val="24"/>
          <w:szCs w:val="24"/>
        </w:rPr>
      </w:pPr>
    </w:p>
    <w:p w14:paraId="6E2090CC" w14:textId="77777777" w:rsidR="00966565" w:rsidRDefault="00966565" w:rsidP="00966565">
      <w:pPr>
        <w:pStyle w:val="1b"/>
        <w:tabs>
          <w:tab w:val="left" w:pos="-142"/>
          <w:tab w:val="left" w:pos="9923"/>
        </w:tabs>
        <w:ind w:right="-1"/>
        <w:jc w:val="center"/>
        <w:rPr>
          <w:color w:val="000000"/>
          <w:sz w:val="24"/>
          <w:szCs w:val="24"/>
        </w:rPr>
      </w:pPr>
      <w:r>
        <w:rPr>
          <w:color w:val="000000"/>
          <w:sz w:val="24"/>
          <w:szCs w:val="24"/>
        </w:rPr>
        <w:t>6.ИЗМЕНЕНИЕ, РАСТОРЖЕНИЕ И ПРЕКРАЩЕНИЕ ДОГОВОРА</w:t>
      </w:r>
    </w:p>
    <w:p w14:paraId="725FC397" w14:textId="77777777" w:rsidR="00966565" w:rsidRDefault="00966565" w:rsidP="00966565">
      <w:pPr>
        <w:pStyle w:val="1b"/>
        <w:tabs>
          <w:tab w:val="left" w:pos="-142"/>
          <w:tab w:val="left" w:pos="9923"/>
        </w:tabs>
        <w:ind w:right="-1"/>
        <w:jc w:val="center"/>
        <w:rPr>
          <w:color w:val="000000"/>
          <w:sz w:val="24"/>
          <w:szCs w:val="24"/>
        </w:rPr>
      </w:pPr>
    </w:p>
    <w:p w14:paraId="5EDF5DD5" w14:textId="7E901223" w:rsidR="00966565" w:rsidRDefault="00966565" w:rsidP="00966565">
      <w:pPr>
        <w:pStyle w:val="1b"/>
        <w:tabs>
          <w:tab w:val="left" w:pos="-142"/>
          <w:tab w:val="left" w:pos="9923"/>
        </w:tabs>
        <w:ind w:right="-1"/>
        <w:jc w:val="both"/>
        <w:rPr>
          <w:sz w:val="24"/>
          <w:szCs w:val="24"/>
        </w:rPr>
      </w:pPr>
      <w:r>
        <w:rPr>
          <w:sz w:val="24"/>
          <w:szCs w:val="24"/>
        </w:rPr>
        <w:t>6.1. Все изменения договора оформляются Сторонами в письменной форме и регистрируются в установленном законом порядке.</w:t>
      </w:r>
    </w:p>
    <w:p w14:paraId="3A1F9676" w14:textId="4F6FBC7F" w:rsidR="00966565" w:rsidRDefault="00966565" w:rsidP="00966565">
      <w:pPr>
        <w:pStyle w:val="1b"/>
        <w:tabs>
          <w:tab w:val="left" w:pos="-142"/>
          <w:tab w:val="left" w:pos="9923"/>
        </w:tabs>
        <w:ind w:right="-1"/>
        <w:jc w:val="both"/>
        <w:rPr>
          <w:sz w:val="24"/>
          <w:szCs w:val="24"/>
        </w:rPr>
      </w:pPr>
      <w:r>
        <w:rPr>
          <w:sz w:val="24"/>
          <w:szCs w:val="24"/>
        </w:rPr>
        <w:t>6.2 Договор может быть расторгнут досрочно по обоюдному согласию сторон с подписанием дополнительного соглашения о расторжении Договора «Арендатором» и «Арендодателем». При намерении расторгнуть Договор заинтересованная сторона уведомляет вторую сторону об этом письменно за 60 дней до предполагаемой даты расторжения Договора.</w:t>
      </w:r>
    </w:p>
    <w:p w14:paraId="68DBFDCA" w14:textId="77777777" w:rsidR="00966565" w:rsidRDefault="00966565" w:rsidP="00966565">
      <w:pPr>
        <w:pStyle w:val="1b"/>
        <w:tabs>
          <w:tab w:val="left" w:pos="-142"/>
          <w:tab w:val="left" w:pos="9923"/>
        </w:tabs>
        <w:ind w:right="-1"/>
        <w:jc w:val="both"/>
        <w:rPr>
          <w:sz w:val="24"/>
          <w:szCs w:val="24"/>
        </w:rPr>
      </w:pPr>
      <w:r>
        <w:rPr>
          <w:sz w:val="24"/>
          <w:szCs w:val="24"/>
        </w:rPr>
        <w:t xml:space="preserve">6.3. По требованию одной из сторон договор может быть досрочно расторгнут в порядке и случаях, предусмотренных законодательством РФ. </w:t>
      </w:r>
    </w:p>
    <w:p w14:paraId="5AA40ED0" w14:textId="554B781B" w:rsidR="00966565" w:rsidRDefault="00966565" w:rsidP="00966565">
      <w:pPr>
        <w:pStyle w:val="1b"/>
        <w:tabs>
          <w:tab w:val="left" w:pos="-142"/>
          <w:tab w:val="left" w:pos="9923"/>
        </w:tabs>
        <w:ind w:right="-1"/>
        <w:jc w:val="both"/>
        <w:rPr>
          <w:sz w:val="24"/>
          <w:szCs w:val="24"/>
        </w:rPr>
      </w:pPr>
      <w:r>
        <w:rPr>
          <w:sz w:val="24"/>
          <w:szCs w:val="24"/>
        </w:rPr>
        <w:t>6.4. По требованию «Арендодателя» Договор может быть досрочно расторгнут в случаях:</w:t>
      </w:r>
    </w:p>
    <w:p w14:paraId="62D938FF" w14:textId="518F4C33" w:rsidR="00966565" w:rsidRDefault="00966565" w:rsidP="00966565">
      <w:pPr>
        <w:pStyle w:val="1b"/>
        <w:tabs>
          <w:tab w:val="left" w:pos="709"/>
          <w:tab w:val="left" w:pos="993"/>
          <w:tab w:val="left" w:pos="9923"/>
        </w:tabs>
        <w:ind w:right="-1"/>
        <w:jc w:val="both"/>
        <w:rPr>
          <w:sz w:val="24"/>
          <w:szCs w:val="24"/>
        </w:rPr>
      </w:pPr>
      <w:r>
        <w:rPr>
          <w:sz w:val="24"/>
          <w:szCs w:val="24"/>
        </w:rPr>
        <w:t>- нарушения земельного законодательства;</w:t>
      </w:r>
    </w:p>
    <w:p w14:paraId="426C7D02" w14:textId="2A67E332" w:rsidR="00966565" w:rsidRDefault="00966565" w:rsidP="00966565">
      <w:pPr>
        <w:pStyle w:val="1b"/>
        <w:tabs>
          <w:tab w:val="left" w:pos="709"/>
          <w:tab w:val="left" w:pos="993"/>
          <w:tab w:val="left" w:pos="9923"/>
        </w:tabs>
        <w:ind w:right="-1"/>
        <w:jc w:val="both"/>
        <w:rPr>
          <w:sz w:val="24"/>
          <w:szCs w:val="24"/>
        </w:rPr>
      </w:pPr>
      <w:r>
        <w:rPr>
          <w:sz w:val="24"/>
          <w:szCs w:val="24"/>
        </w:rPr>
        <w:t>- принятия решения, уполномоченными на то органами исполнительной власти о необходимости изъятия Участка для государственных и муниципальных нужд;</w:t>
      </w:r>
    </w:p>
    <w:p w14:paraId="57047E8E" w14:textId="71FE3052" w:rsidR="00966565" w:rsidRDefault="00966565" w:rsidP="00966565">
      <w:pPr>
        <w:pStyle w:val="1b"/>
        <w:tabs>
          <w:tab w:val="left" w:pos="709"/>
          <w:tab w:val="left" w:pos="993"/>
          <w:tab w:val="left" w:pos="9923"/>
        </w:tabs>
        <w:ind w:right="-1"/>
        <w:jc w:val="both"/>
        <w:rPr>
          <w:sz w:val="24"/>
          <w:szCs w:val="24"/>
        </w:rPr>
      </w:pPr>
      <w:r>
        <w:rPr>
          <w:sz w:val="24"/>
          <w:szCs w:val="24"/>
        </w:rPr>
        <w:t xml:space="preserve">- использования Участка с нарушениями условий Договора или его целевого назначения и вида разрешенного использования; </w:t>
      </w:r>
    </w:p>
    <w:p w14:paraId="6277FCB4" w14:textId="2DA6B25F" w:rsidR="00966565" w:rsidRDefault="00966565" w:rsidP="00966565">
      <w:pPr>
        <w:pStyle w:val="1b"/>
        <w:tabs>
          <w:tab w:val="left" w:pos="709"/>
          <w:tab w:val="left" w:pos="993"/>
          <w:tab w:val="left" w:pos="9923"/>
        </w:tabs>
        <w:ind w:right="-1"/>
        <w:jc w:val="both"/>
        <w:rPr>
          <w:sz w:val="24"/>
          <w:szCs w:val="24"/>
        </w:rPr>
      </w:pPr>
      <w:r>
        <w:rPr>
          <w:sz w:val="24"/>
          <w:szCs w:val="24"/>
        </w:rPr>
        <w:lastRenderedPageBreak/>
        <w:t>- умышленного или неосторожного ухудшения «Арендатором» состояния Участка и прилегающих территорий, загрязнения, захламления Участка, организация свалки на Участке;</w:t>
      </w:r>
    </w:p>
    <w:p w14:paraId="30266D8B" w14:textId="2C3CBF83" w:rsidR="00966565" w:rsidRDefault="00966565" w:rsidP="00966565">
      <w:pPr>
        <w:pStyle w:val="1b"/>
        <w:tabs>
          <w:tab w:val="left" w:pos="709"/>
          <w:tab w:val="left" w:pos="993"/>
          <w:tab w:val="left" w:pos="9923"/>
        </w:tabs>
        <w:ind w:right="-1"/>
        <w:jc w:val="both"/>
        <w:rPr>
          <w:sz w:val="24"/>
          <w:szCs w:val="24"/>
        </w:rPr>
      </w:pPr>
      <w:r>
        <w:rPr>
          <w:sz w:val="24"/>
          <w:szCs w:val="24"/>
        </w:rPr>
        <w:t>- невнесения арендной платы в течение 2 (двух) раз подряд по истечении установленного Договором срока платежа.</w:t>
      </w:r>
    </w:p>
    <w:p w14:paraId="4D453367" w14:textId="5CCD000C" w:rsidR="00966565" w:rsidRDefault="00966565" w:rsidP="00966565">
      <w:pPr>
        <w:pStyle w:val="1b"/>
        <w:tabs>
          <w:tab w:val="left" w:pos="709"/>
          <w:tab w:val="left" w:pos="993"/>
          <w:tab w:val="left" w:pos="9923"/>
        </w:tabs>
        <w:ind w:right="-1"/>
        <w:jc w:val="both"/>
        <w:rPr>
          <w:sz w:val="24"/>
          <w:szCs w:val="24"/>
        </w:rPr>
      </w:pPr>
      <w:r>
        <w:rPr>
          <w:sz w:val="24"/>
          <w:szCs w:val="24"/>
        </w:rPr>
        <w:t>- неиспользования Участка в соответствии с целью, для достижения которой он был предоставлен (п. 1.1 настоящего Договора) в течение 15 месяцев.</w:t>
      </w:r>
    </w:p>
    <w:p w14:paraId="72D1E250" w14:textId="53BA7048" w:rsidR="00966565" w:rsidRDefault="00966565" w:rsidP="00966565">
      <w:pPr>
        <w:pStyle w:val="1b"/>
        <w:tabs>
          <w:tab w:val="left" w:pos="709"/>
          <w:tab w:val="left" w:pos="9923"/>
        </w:tabs>
        <w:ind w:right="-1"/>
        <w:jc w:val="both"/>
        <w:rPr>
          <w:sz w:val="24"/>
          <w:szCs w:val="24"/>
        </w:rPr>
      </w:pPr>
      <w:r>
        <w:rPr>
          <w:sz w:val="24"/>
          <w:szCs w:val="24"/>
        </w:rPr>
        <w:t>Под неиспользованием Участка понимается отсутствие фактического строительства, отсутствие строительной техники на Участке, ордера на проведение строительных работ и т.п.</w:t>
      </w:r>
    </w:p>
    <w:p w14:paraId="78E4067A" w14:textId="432C85D0" w:rsidR="00966565" w:rsidRDefault="00966565" w:rsidP="00966565">
      <w:pPr>
        <w:pStyle w:val="1b"/>
        <w:tabs>
          <w:tab w:val="left" w:pos="-142"/>
        </w:tabs>
        <w:ind w:right="-1"/>
        <w:jc w:val="both"/>
        <w:rPr>
          <w:sz w:val="24"/>
          <w:szCs w:val="24"/>
        </w:rPr>
      </w:pPr>
      <w:r>
        <w:rPr>
          <w:sz w:val="24"/>
          <w:szCs w:val="24"/>
        </w:rPr>
        <w:t xml:space="preserve">6.5. </w:t>
      </w:r>
      <w:r>
        <w:rPr>
          <w:color w:val="000000"/>
          <w:sz w:val="24"/>
          <w:szCs w:val="24"/>
        </w:rPr>
        <w:t xml:space="preserve">Днем прекращения Договора считается: дата регистрации соглашения о расторжении договора </w:t>
      </w:r>
      <w:r>
        <w:rPr>
          <w:sz w:val="24"/>
          <w:szCs w:val="24"/>
        </w:rPr>
        <w:t>в Управлении Федеральной службы государственной регистрации, кадастра и картографии по Нижегородской области; дата вступления в законную силу решения суда о расторжении Договора; дата, указанная в уведомлении об отказе от исполнения Договора.</w:t>
      </w:r>
    </w:p>
    <w:p w14:paraId="5ED97A6B" w14:textId="77777777" w:rsidR="00966565" w:rsidRDefault="00966565" w:rsidP="00966565">
      <w:pPr>
        <w:pStyle w:val="1b"/>
        <w:tabs>
          <w:tab w:val="left" w:pos="-142"/>
        </w:tabs>
        <w:ind w:right="-1"/>
        <w:jc w:val="center"/>
        <w:rPr>
          <w:sz w:val="24"/>
          <w:szCs w:val="24"/>
        </w:rPr>
      </w:pPr>
    </w:p>
    <w:p w14:paraId="583A3DB3" w14:textId="77777777" w:rsidR="00966565" w:rsidRDefault="00966565" w:rsidP="00966565">
      <w:pPr>
        <w:pStyle w:val="1b"/>
        <w:tabs>
          <w:tab w:val="left" w:pos="-142"/>
          <w:tab w:val="left" w:pos="9923"/>
        </w:tabs>
        <w:ind w:right="-1"/>
        <w:jc w:val="center"/>
        <w:rPr>
          <w:sz w:val="24"/>
          <w:szCs w:val="24"/>
        </w:rPr>
      </w:pPr>
      <w:r>
        <w:rPr>
          <w:sz w:val="24"/>
          <w:szCs w:val="24"/>
        </w:rPr>
        <w:t>7. ОСОБЫЕ УСЛОВИЯ</w:t>
      </w:r>
    </w:p>
    <w:p w14:paraId="4D5DEC45" w14:textId="77777777" w:rsidR="00966565" w:rsidRDefault="00966565" w:rsidP="00966565">
      <w:pPr>
        <w:pStyle w:val="1b"/>
        <w:tabs>
          <w:tab w:val="left" w:pos="-142"/>
          <w:tab w:val="left" w:pos="9923"/>
        </w:tabs>
        <w:ind w:right="-1"/>
        <w:jc w:val="center"/>
        <w:rPr>
          <w:sz w:val="24"/>
          <w:szCs w:val="24"/>
        </w:rPr>
      </w:pPr>
    </w:p>
    <w:p w14:paraId="273DF0A7" w14:textId="14B4B80B" w:rsidR="00966565" w:rsidRDefault="00966565" w:rsidP="00966565">
      <w:pPr>
        <w:pStyle w:val="1b"/>
        <w:tabs>
          <w:tab w:val="left" w:pos="-142"/>
          <w:tab w:val="left" w:pos="9923"/>
        </w:tabs>
        <w:ind w:right="-1"/>
        <w:jc w:val="both"/>
        <w:rPr>
          <w:sz w:val="24"/>
          <w:szCs w:val="24"/>
        </w:rPr>
      </w:pPr>
      <w:r>
        <w:rPr>
          <w:sz w:val="24"/>
          <w:szCs w:val="24"/>
        </w:rPr>
        <w:t>7.1. «Арендатору» запрещается передавать права и обязанности по настоящему Договору, в т.ч. отдавать арендные права земельного участка в залог, внесение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
    <w:p w14:paraId="0E460B7D" w14:textId="77777777" w:rsidR="00966565" w:rsidRDefault="00966565" w:rsidP="00966565">
      <w:pPr>
        <w:pStyle w:val="1b"/>
        <w:tabs>
          <w:tab w:val="left" w:pos="-142"/>
          <w:tab w:val="left" w:pos="9923"/>
        </w:tabs>
        <w:spacing w:line="276" w:lineRule="auto"/>
        <w:ind w:right="-1"/>
        <w:jc w:val="both"/>
        <w:rPr>
          <w:sz w:val="24"/>
          <w:szCs w:val="24"/>
        </w:rPr>
      </w:pPr>
      <w:r>
        <w:rPr>
          <w:sz w:val="24"/>
          <w:szCs w:val="24"/>
        </w:rPr>
        <w:t>7.2. «Арендатор» обязан использовать земельный участок с учетом его нахождения в границах:</w:t>
      </w:r>
    </w:p>
    <w:p w14:paraId="30338591" w14:textId="77777777" w:rsidR="00966565" w:rsidRDefault="00966565" w:rsidP="00966565">
      <w:pPr>
        <w:ind w:firstLine="0"/>
        <w:rPr>
          <w:szCs w:val="24"/>
        </w:rPr>
      </w:pPr>
      <w:r>
        <w:rPr>
          <w:szCs w:val="24"/>
        </w:rP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4397C645" w14:textId="77777777" w:rsidR="00966565" w:rsidRDefault="00966565" w:rsidP="00966565">
      <w:pPr>
        <w:ind w:firstLine="0"/>
        <w:rPr>
          <w:szCs w:val="24"/>
        </w:rPr>
      </w:pPr>
      <w:r>
        <w:rPr>
          <w:szCs w:val="24"/>
        </w:rPr>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309E208E" w14:textId="0858A8D6" w:rsidR="00966565" w:rsidRDefault="00966565" w:rsidP="00966565">
      <w:pPr>
        <w:ind w:firstLine="0"/>
        <w:rPr>
          <w:szCs w:val="24"/>
        </w:rPr>
      </w:pPr>
      <w:r>
        <w:rPr>
          <w:szCs w:val="24"/>
        </w:rP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3D53B91C" w14:textId="7A882003" w:rsidR="00966565" w:rsidRDefault="00966565" w:rsidP="00966565">
      <w:pPr>
        <w:ind w:firstLine="0"/>
        <w:rPr>
          <w:szCs w:val="24"/>
        </w:rPr>
      </w:pPr>
      <w:r>
        <w:rPr>
          <w:szCs w:val="24"/>
        </w:rPr>
        <w:t>- частично в границе ремонтно-охранной зоны сетей канализации (кадастровый номер 52:16:0000000:633);</w:t>
      </w:r>
    </w:p>
    <w:p w14:paraId="4FF132A0" w14:textId="77777777" w:rsidR="00966565" w:rsidRDefault="00966565" w:rsidP="00966565">
      <w:pPr>
        <w:ind w:firstLine="0"/>
        <w:rPr>
          <w:szCs w:val="24"/>
        </w:rPr>
      </w:pPr>
      <w:r>
        <w:rPr>
          <w:szCs w:val="24"/>
        </w:rPr>
        <w:t>- частично в ремонтно-охранной зоне сетей водопровода;</w:t>
      </w:r>
    </w:p>
    <w:p w14:paraId="732FFA97" w14:textId="77777777" w:rsidR="00966565" w:rsidRDefault="00966565" w:rsidP="00966565">
      <w:pPr>
        <w:ind w:firstLine="0"/>
        <w:rPr>
          <w:szCs w:val="24"/>
        </w:rPr>
      </w:pPr>
      <w:r>
        <w:rPr>
          <w:szCs w:val="24"/>
        </w:rPr>
        <w:t>- частично в охранной зоне сетей электроснабжения;</w:t>
      </w:r>
    </w:p>
    <w:p w14:paraId="12AD643A" w14:textId="77777777" w:rsidR="00966565" w:rsidRDefault="00966565" w:rsidP="00966565">
      <w:pPr>
        <w:ind w:firstLine="0"/>
        <w:rPr>
          <w:szCs w:val="24"/>
        </w:rPr>
      </w:pPr>
      <w:r>
        <w:rPr>
          <w:szCs w:val="24"/>
        </w:rPr>
        <w:t>- частично в ремонтно-охранной зоне сетей теплоснабжения (кадастровый номер 52:16:0000000:1319);</w:t>
      </w:r>
    </w:p>
    <w:p w14:paraId="20EAB1CE" w14:textId="77777777" w:rsidR="00966565" w:rsidRDefault="00966565" w:rsidP="00966565">
      <w:pPr>
        <w:ind w:firstLine="0"/>
        <w:rPr>
          <w:szCs w:val="24"/>
        </w:rPr>
      </w:pPr>
      <w:r>
        <w:rPr>
          <w:szCs w:val="24"/>
        </w:rPr>
        <w:t>- в границах ЕОЗ – граница Единой охранной зоны г. Балахны.</w:t>
      </w:r>
    </w:p>
    <w:p w14:paraId="66B3F02B" w14:textId="77777777" w:rsidR="00966565" w:rsidRDefault="00966565" w:rsidP="00966565">
      <w:pPr>
        <w:ind w:firstLine="0"/>
        <w:rPr>
          <w:szCs w:val="24"/>
        </w:rPr>
      </w:pPr>
      <w:r>
        <w:rPr>
          <w:szCs w:val="24"/>
        </w:rPr>
        <w:t>Земельный участок расположен в территориальной зоне Ж-2 – территория малоэтажной жилой застройки (2-3 этажной, многоквартирной).</w:t>
      </w:r>
    </w:p>
    <w:p w14:paraId="201194A3" w14:textId="77777777" w:rsidR="00966565" w:rsidRDefault="00966565" w:rsidP="00966565">
      <w:pPr>
        <w:pStyle w:val="1b"/>
        <w:tabs>
          <w:tab w:val="left" w:pos="-142"/>
          <w:tab w:val="left" w:pos="9923"/>
        </w:tabs>
        <w:spacing w:line="276" w:lineRule="auto"/>
        <w:ind w:right="-1"/>
        <w:jc w:val="center"/>
        <w:rPr>
          <w:sz w:val="24"/>
          <w:szCs w:val="24"/>
        </w:rPr>
      </w:pPr>
    </w:p>
    <w:p w14:paraId="5D800416" w14:textId="77777777" w:rsidR="00966565" w:rsidRDefault="00966565" w:rsidP="00966565">
      <w:pPr>
        <w:pStyle w:val="1b"/>
        <w:tabs>
          <w:tab w:val="left" w:pos="-142"/>
          <w:tab w:val="left" w:pos="9923"/>
        </w:tabs>
        <w:ind w:right="-1"/>
        <w:jc w:val="center"/>
        <w:rPr>
          <w:sz w:val="24"/>
          <w:szCs w:val="24"/>
        </w:rPr>
      </w:pPr>
      <w:r>
        <w:rPr>
          <w:sz w:val="24"/>
          <w:szCs w:val="24"/>
        </w:rPr>
        <w:t>8. ПРОЧИЕ УСЛОВИЯ ДОГОВОРА</w:t>
      </w:r>
    </w:p>
    <w:p w14:paraId="132995CA" w14:textId="77777777" w:rsidR="00966565" w:rsidRDefault="00966565" w:rsidP="00966565">
      <w:pPr>
        <w:pStyle w:val="1b"/>
        <w:tabs>
          <w:tab w:val="left" w:pos="-142"/>
          <w:tab w:val="left" w:pos="9923"/>
        </w:tabs>
        <w:ind w:right="-1"/>
        <w:jc w:val="center"/>
        <w:rPr>
          <w:sz w:val="24"/>
          <w:szCs w:val="24"/>
        </w:rPr>
      </w:pPr>
    </w:p>
    <w:p w14:paraId="3D641909" w14:textId="77777777" w:rsidR="00966565" w:rsidRDefault="00966565" w:rsidP="00966565">
      <w:pPr>
        <w:pStyle w:val="1b"/>
        <w:tabs>
          <w:tab w:val="left" w:pos="-142"/>
        </w:tabs>
        <w:ind w:right="-1"/>
        <w:jc w:val="both"/>
        <w:rPr>
          <w:sz w:val="24"/>
          <w:szCs w:val="24"/>
        </w:rPr>
      </w:pPr>
      <w:r>
        <w:rPr>
          <w:sz w:val="24"/>
          <w:szCs w:val="24"/>
        </w:rPr>
        <w:t xml:space="preserve">8.1. Договор составлен в двух экземплярах имеющих одинаковую юридическую силу: один - для «Арендатора», один - для администрации Балахнинского муниципального округа Нижегородской области. </w:t>
      </w:r>
    </w:p>
    <w:p w14:paraId="44214004" w14:textId="77777777" w:rsidR="00966565" w:rsidRDefault="00966565" w:rsidP="00966565">
      <w:pPr>
        <w:pStyle w:val="1b"/>
        <w:tabs>
          <w:tab w:val="left" w:pos="-142"/>
        </w:tabs>
        <w:ind w:right="-1"/>
        <w:jc w:val="both"/>
        <w:rPr>
          <w:sz w:val="24"/>
          <w:szCs w:val="24"/>
        </w:rPr>
      </w:pPr>
      <w:r>
        <w:rPr>
          <w:sz w:val="24"/>
          <w:szCs w:val="24"/>
        </w:rPr>
        <w:t>8.2. Споры сторон, не урегулированные Договором, рассматриваются в соответствии с действующим законодательством Российской Федерации.</w:t>
      </w:r>
    </w:p>
    <w:p w14:paraId="4AA1B9D0" w14:textId="20032A27" w:rsidR="00966565" w:rsidRDefault="00966565" w:rsidP="00966565">
      <w:pPr>
        <w:pStyle w:val="1b"/>
        <w:tabs>
          <w:tab w:val="left" w:pos="-142"/>
        </w:tabs>
        <w:ind w:right="-1"/>
        <w:jc w:val="both"/>
        <w:rPr>
          <w:sz w:val="24"/>
          <w:szCs w:val="24"/>
        </w:rPr>
      </w:pPr>
      <w:r>
        <w:rPr>
          <w:sz w:val="24"/>
          <w:szCs w:val="24"/>
        </w:rPr>
        <w:t>8.3. В случаях, не предусмотренных Договором, стороны руководствуются законодательством РФ.</w:t>
      </w:r>
    </w:p>
    <w:p w14:paraId="39622AAB" w14:textId="77777777" w:rsidR="00966565" w:rsidRDefault="00966565" w:rsidP="00966565">
      <w:pPr>
        <w:pStyle w:val="1b"/>
        <w:tabs>
          <w:tab w:val="left" w:pos="-142"/>
          <w:tab w:val="left" w:pos="9923"/>
        </w:tabs>
        <w:ind w:right="142"/>
        <w:jc w:val="center"/>
        <w:rPr>
          <w:color w:val="000000"/>
          <w:sz w:val="24"/>
          <w:szCs w:val="24"/>
        </w:rPr>
      </w:pPr>
    </w:p>
    <w:p w14:paraId="060BAE41" w14:textId="77777777" w:rsidR="00966565" w:rsidRDefault="00966565" w:rsidP="00966565">
      <w:pPr>
        <w:pStyle w:val="1b"/>
        <w:tabs>
          <w:tab w:val="left" w:pos="-142"/>
          <w:tab w:val="left" w:pos="9923"/>
        </w:tabs>
        <w:ind w:right="142"/>
        <w:jc w:val="center"/>
        <w:rPr>
          <w:color w:val="000000"/>
          <w:sz w:val="24"/>
          <w:szCs w:val="24"/>
        </w:rPr>
      </w:pPr>
      <w:r>
        <w:rPr>
          <w:color w:val="000000"/>
          <w:sz w:val="24"/>
          <w:szCs w:val="24"/>
        </w:rPr>
        <w:t>9. ПРИЛОЖЕНИЯ К НАСТОЯЩЕМУ ДОГОВОРУ.</w:t>
      </w:r>
    </w:p>
    <w:p w14:paraId="092895B6" w14:textId="77777777" w:rsidR="00966565" w:rsidRDefault="00966565" w:rsidP="00966565">
      <w:pPr>
        <w:pStyle w:val="1b"/>
        <w:tabs>
          <w:tab w:val="left" w:pos="-142"/>
          <w:tab w:val="left" w:pos="9923"/>
        </w:tabs>
        <w:ind w:right="142"/>
        <w:jc w:val="center"/>
        <w:rPr>
          <w:color w:val="000000"/>
          <w:sz w:val="24"/>
          <w:szCs w:val="24"/>
        </w:rPr>
      </w:pPr>
    </w:p>
    <w:p w14:paraId="75040D07" w14:textId="77777777" w:rsidR="00966565" w:rsidRDefault="00966565" w:rsidP="00966565">
      <w:pPr>
        <w:pStyle w:val="1b"/>
        <w:tabs>
          <w:tab w:val="left" w:pos="-142"/>
          <w:tab w:val="left" w:pos="9923"/>
        </w:tabs>
        <w:ind w:right="142"/>
        <w:jc w:val="both"/>
        <w:rPr>
          <w:color w:val="000000"/>
          <w:sz w:val="24"/>
          <w:szCs w:val="24"/>
        </w:rPr>
      </w:pPr>
      <w:r>
        <w:rPr>
          <w:color w:val="000000"/>
          <w:sz w:val="24"/>
          <w:szCs w:val="24"/>
        </w:rPr>
        <w:t xml:space="preserve">9.1. Приложение № 1 – Выписка из Единого государственного реестра недвижимости </w:t>
      </w:r>
    </w:p>
    <w:p w14:paraId="3774C24D" w14:textId="77777777" w:rsidR="00966565" w:rsidRDefault="00966565" w:rsidP="00966565">
      <w:pPr>
        <w:pStyle w:val="1b"/>
        <w:tabs>
          <w:tab w:val="left" w:pos="-142"/>
          <w:tab w:val="left" w:pos="9923"/>
        </w:tabs>
        <w:ind w:right="142"/>
        <w:jc w:val="both"/>
        <w:rPr>
          <w:color w:val="000000"/>
          <w:sz w:val="24"/>
          <w:szCs w:val="24"/>
        </w:rPr>
      </w:pPr>
      <w:r>
        <w:rPr>
          <w:color w:val="000000"/>
          <w:sz w:val="24"/>
          <w:szCs w:val="24"/>
        </w:rPr>
        <w:t>9.2. Приложение № 2 – Акт приема-передачи Участка.</w:t>
      </w:r>
    </w:p>
    <w:p w14:paraId="28F86DA1" w14:textId="20BB63F7" w:rsidR="0098611A" w:rsidRDefault="008E2523" w:rsidP="0098611A">
      <w:pPr>
        <w:ind w:firstLine="0"/>
        <w:jc w:val="right"/>
        <w:rPr>
          <w:b/>
          <w:bCs/>
        </w:rPr>
      </w:pPr>
      <w:r>
        <w:rPr>
          <w:b/>
          <w:bCs/>
          <w:noProof/>
          <w:lang w:eastAsia="ru-RU"/>
        </w:rPr>
        <mc:AlternateContent>
          <mc:Choice Requires="wps">
            <w:drawing>
              <wp:anchor distT="0" distB="0" distL="114300" distR="114300" simplePos="0" relativeHeight="251654144" behindDoc="0" locked="0" layoutInCell="1" allowOverlap="1" wp14:anchorId="64E35E9E" wp14:editId="2E3FDA40">
                <wp:simplePos x="0" y="0"/>
                <wp:positionH relativeFrom="column">
                  <wp:posOffset>3264894</wp:posOffset>
                </wp:positionH>
                <wp:positionV relativeFrom="paragraph">
                  <wp:posOffset>98425</wp:posOffset>
                </wp:positionV>
                <wp:extent cx="3070225" cy="1865630"/>
                <wp:effectExtent l="1270" t="1905" r="0" b="0"/>
                <wp:wrapNone/>
                <wp:docPr id="16920265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86563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BCC70FA" w14:textId="77777777" w:rsidR="008E2523" w:rsidRDefault="008E2523" w:rsidP="008E2523">
                            <w:pPr>
                              <w:ind w:right="-1" w:firstLine="0"/>
                              <w:rPr>
                                <w:szCs w:val="24"/>
                                <w:lang w:eastAsia="ru-RU"/>
                              </w:rPr>
                            </w:pPr>
                            <w:r>
                              <w:rPr>
                                <w:szCs w:val="24"/>
                                <w:lang w:eastAsia="ru-RU"/>
                              </w:rPr>
                              <w:t>«Арендатор»</w:t>
                            </w:r>
                          </w:p>
                          <w:p w14:paraId="0D16EC6F" w14:textId="77777777" w:rsidR="008E2523" w:rsidRDefault="008E2523" w:rsidP="008E2523">
                            <w:pPr>
                              <w:pStyle w:val="af"/>
                              <w:ind w:right="142" w:firstLine="0"/>
                              <w:rPr>
                                <w:szCs w:val="24"/>
                              </w:rPr>
                            </w:pPr>
                            <w:r>
                              <w:rPr>
                                <w:szCs w:val="24"/>
                              </w:rPr>
                              <w:t>_______________(Ф.И.О. гражданина,  наименование юридического лица)</w:t>
                            </w:r>
                          </w:p>
                          <w:p w14:paraId="437907FC" w14:textId="77777777" w:rsidR="008E2523" w:rsidRDefault="008E2523" w:rsidP="008E2523">
                            <w:pPr>
                              <w:pStyle w:val="af"/>
                              <w:ind w:right="142" w:firstLine="0"/>
                              <w:rPr>
                                <w:szCs w:val="24"/>
                              </w:rPr>
                            </w:pPr>
                            <w:r>
                              <w:rPr>
                                <w:szCs w:val="24"/>
                              </w:rPr>
                              <w:t>_______________(адрес регистрации, почтовый адрес)</w:t>
                            </w:r>
                          </w:p>
                          <w:p w14:paraId="555CB20A" w14:textId="77777777" w:rsidR="008E2523" w:rsidRDefault="008E2523" w:rsidP="008E2523">
                            <w:pPr>
                              <w:pStyle w:val="af"/>
                              <w:ind w:right="142" w:firstLine="0"/>
                              <w:rPr>
                                <w:szCs w:val="24"/>
                              </w:rPr>
                            </w:pPr>
                          </w:p>
                          <w:p w14:paraId="60271CB9" w14:textId="77777777" w:rsidR="008E2523" w:rsidRDefault="008E2523" w:rsidP="008E2523">
                            <w:pPr>
                              <w:pStyle w:val="af"/>
                              <w:ind w:right="142" w:firstLine="0"/>
                              <w:rPr>
                                <w:szCs w:val="24"/>
                              </w:rPr>
                            </w:pPr>
                            <w:r>
                              <w:rPr>
                                <w:szCs w:val="24"/>
                              </w:rPr>
                              <w:t xml:space="preserve">________________ </w:t>
                            </w:r>
                          </w:p>
                          <w:p w14:paraId="5785BF0C" w14:textId="77777777" w:rsidR="008E2523" w:rsidRDefault="008E2523" w:rsidP="008E2523">
                            <w:pPr>
                              <w:pStyle w:val="af"/>
                              <w:ind w:right="142"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E35E9E" id="_x0000_t202" coordsize="21600,21600" o:spt="202" path="m,l,21600r21600,l21600,xe">
                <v:stroke joinstyle="miter"/>
                <v:path gradientshapeok="t" o:connecttype="rect"/>
              </v:shapetype>
              <v:shape id="Надпись 2" o:spid="_x0000_s1026" type="#_x0000_t202" style="position:absolute;left:0;text-align:left;margin-left:257.1pt;margin-top:7.75pt;width:241.75pt;height:14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" stroked="f">
                <v:textbox>
                  <w:txbxContent>
                    <w:p w14:paraId="1BCC70FA" w14:textId="77777777" w:rsidR="008E2523" w:rsidRDefault="008E2523" w:rsidP="008E2523">
                      <w:pPr>
                        <w:ind w:right="-1" w:firstLine="0"/>
                        <w:rPr>
                          <w:szCs w:val="24"/>
                          <w:lang w:val="ru-RU" w:eastAsia="ru-RU"/>
                        </w:rPr>
                      </w:pPr>
                      <w:r>
                        <w:rPr>
                          <w:szCs w:val="24"/>
                          <w:lang w:val="ru-RU" w:eastAsia="ru-RU"/>
                        </w:rPr>
                        <w:t>«Арендатор»</w:t>
                      </w:r>
                    </w:p>
                    <w:p w14:paraId="0D16EC6F" w14:textId="77777777" w:rsidR="008E2523" w:rsidRDefault="008E2523" w:rsidP="008E2523">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437907FC" w14:textId="77777777" w:rsidR="008E2523" w:rsidRDefault="008E2523" w:rsidP="008E2523">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555CB20A" w14:textId="77777777" w:rsidR="008E2523" w:rsidRDefault="008E2523" w:rsidP="008E2523">
                      <w:pPr>
                        <w:pStyle w:val="ae"/>
                        <w:ind w:right="142" w:firstLine="0"/>
                        <w:rPr>
                          <w:szCs w:val="24"/>
                        </w:rPr>
                      </w:pPr>
                    </w:p>
                    <w:p w14:paraId="60271CB9" w14:textId="77777777" w:rsidR="008E2523" w:rsidRDefault="008E2523" w:rsidP="008E2523">
                      <w:pPr>
                        <w:pStyle w:val="ae"/>
                        <w:ind w:right="142" w:firstLine="0"/>
                        <w:rPr>
                          <w:szCs w:val="24"/>
                        </w:rPr>
                      </w:pPr>
                      <w:r>
                        <w:rPr>
                          <w:szCs w:val="24"/>
                        </w:rPr>
                        <w:t xml:space="preserve">________________ </w:t>
                      </w:r>
                    </w:p>
                    <w:p w14:paraId="5785BF0C" w14:textId="77777777" w:rsidR="008E2523" w:rsidRDefault="008E2523" w:rsidP="008E2523">
                      <w:pPr>
                        <w:pStyle w:val="ae"/>
                        <w:ind w:right="142" w:firstLine="0"/>
                        <w:rPr>
                          <w:szCs w:val="24"/>
                        </w:rPr>
                      </w:pPr>
                      <w:r>
                        <w:rPr>
                          <w:szCs w:val="24"/>
                        </w:rPr>
                        <w:t>(подпись)</w:t>
                      </w:r>
                    </w:p>
                  </w:txbxContent>
                </v:textbox>
              </v:shape>
            </w:pict>
          </mc:Fallback>
        </mc:AlternateContent>
      </w:r>
      <w:r w:rsidR="008704CB">
        <w:rPr>
          <w:b/>
          <w:bCs/>
          <w:noProof/>
          <w:lang w:eastAsia="ru-RU"/>
        </w:rPr>
        <mc:AlternateContent>
          <mc:Choice Requires="wps">
            <w:drawing>
              <wp:anchor distT="0" distB="0" distL="114300" distR="114300" simplePos="0" relativeHeight="251652096" behindDoc="0" locked="0" layoutInCell="1" allowOverlap="1" wp14:anchorId="7AB09F7C" wp14:editId="51E7E784">
                <wp:simplePos x="0" y="0"/>
                <wp:positionH relativeFrom="column">
                  <wp:posOffset>-40447</wp:posOffset>
                </wp:positionH>
                <wp:positionV relativeFrom="paragraph">
                  <wp:posOffset>119049</wp:posOffset>
                </wp:positionV>
                <wp:extent cx="3214370" cy="1868805"/>
                <wp:effectExtent l="0" t="0" r="0" b="0"/>
                <wp:wrapNone/>
                <wp:docPr id="138367917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6880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477292D" w14:textId="77777777" w:rsidR="008704CB" w:rsidRDefault="008704CB" w:rsidP="00E5223A">
                            <w:pPr>
                              <w:ind w:firstLine="0"/>
                              <w:rPr>
                                <w:szCs w:val="24"/>
                              </w:rPr>
                            </w:pPr>
                            <w:r>
                              <w:rPr>
                                <w:szCs w:val="24"/>
                              </w:rPr>
                              <w:t>«Арендодатель»</w:t>
                            </w:r>
                          </w:p>
                          <w:p w14:paraId="2A737C37" w14:textId="77777777" w:rsidR="008704CB" w:rsidRDefault="008704CB" w:rsidP="00E5223A">
                            <w:pPr>
                              <w:ind w:right="38" w:firstLine="0"/>
                              <w:rPr>
                                <w:szCs w:val="24"/>
                              </w:rPr>
                            </w:pPr>
                            <w:r>
                              <w:rPr>
                                <w:szCs w:val="24"/>
                              </w:rPr>
                              <w:t xml:space="preserve">Администрация Балахнинского муниципального округа Нижегородской области </w:t>
                            </w:r>
                          </w:p>
                          <w:p w14:paraId="2B710DCB" w14:textId="77777777" w:rsidR="008704CB" w:rsidRDefault="008704CB" w:rsidP="00E5223A">
                            <w:pPr>
                              <w:ind w:right="38" w:firstLine="0"/>
                              <w:rPr>
                                <w:szCs w:val="24"/>
                              </w:rPr>
                            </w:pPr>
                            <w:r>
                              <w:rPr>
                                <w:szCs w:val="24"/>
                              </w:rPr>
                              <w:t>Место нахождения (почтовый адрес):</w:t>
                            </w:r>
                          </w:p>
                          <w:p w14:paraId="2B2AE6FC" w14:textId="77777777" w:rsidR="008704CB" w:rsidRDefault="008704CB" w:rsidP="00E5223A">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27EC1AE7" w14:textId="77777777" w:rsidR="008704CB" w:rsidRDefault="008704CB" w:rsidP="00E5223A">
                            <w:pPr>
                              <w:ind w:right="38" w:firstLine="0"/>
                              <w:rPr>
                                <w:szCs w:val="24"/>
                              </w:rPr>
                            </w:pPr>
                          </w:p>
                          <w:p w14:paraId="27D0E317" w14:textId="77777777" w:rsidR="008704CB" w:rsidRDefault="008704CB" w:rsidP="00E5223A">
                            <w:pPr>
                              <w:ind w:right="38" w:firstLine="0"/>
                              <w:rPr>
                                <w:szCs w:val="24"/>
                              </w:rPr>
                            </w:pPr>
                            <w:r>
                              <w:rPr>
                                <w:szCs w:val="24"/>
                              </w:rPr>
                              <w:t xml:space="preserve">_______________________ </w:t>
                            </w:r>
                          </w:p>
                          <w:p w14:paraId="13A4B4A9" w14:textId="77777777" w:rsidR="008704CB" w:rsidRDefault="008704CB" w:rsidP="00E5223A">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B09F7C" id="Надпись 1" o:spid="_x0000_s1027" type="#_x0000_t202" style="position:absolute;left:0;text-align:left;margin-left:-3.2pt;margin-top:9.35pt;width:253.1pt;height:14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" stroked="f">
                <v:textbox>
                  <w:txbxContent>
                    <w:p w14:paraId="4477292D" w14:textId="77777777" w:rsidR="008704CB" w:rsidRDefault="008704CB" w:rsidP="00E5223A">
                      <w:pPr>
                        <w:ind w:firstLine="0"/>
                        <w:rPr>
                          <w:szCs w:val="24"/>
                        </w:rPr>
                      </w:pPr>
                      <w:r>
                        <w:rPr>
                          <w:szCs w:val="24"/>
                        </w:rPr>
                        <w:t>«Арендодатель»</w:t>
                      </w:r>
                    </w:p>
                    <w:p w14:paraId="2A737C37" w14:textId="77777777" w:rsidR="008704CB" w:rsidRDefault="008704CB" w:rsidP="00E5223A">
                      <w:pPr>
                        <w:ind w:right="38" w:firstLine="0"/>
                        <w:rPr>
                          <w:szCs w:val="24"/>
                        </w:rPr>
                      </w:pPr>
                      <w:r>
                        <w:rPr>
                          <w:szCs w:val="24"/>
                        </w:rPr>
                        <w:t xml:space="preserve">Администрация Балахнинского муниципального округа Нижегородской области </w:t>
                      </w:r>
                    </w:p>
                    <w:p w14:paraId="2B710DCB" w14:textId="77777777" w:rsidR="008704CB" w:rsidRDefault="008704CB" w:rsidP="00E5223A">
                      <w:pPr>
                        <w:ind w:right="38" w:firstLine="0"/>
                        <w:rPr>
                          <w:szCs w:val="24"/>
                        </w:rPr>
                      </w:pPr>
                      <w:r>
                        <w:rPr>
                          <w:szCs w:val="24"/>
                        </w:rPr>
                        <w:t>Место нахождения (почтовый адрес):</w:t>
                      </w:r>
                    </w:p>
                    <w:p w14:paraId="2B2AE6FC" w14:textId="77777777" w:rsidR="008704CB" w:rsidRDefault="008704CB" w:rsidP="00E5223A">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27EC1AE7" w14:textId="77777777" w:rsidR="008704CB" w:rsidRDefault="008704CB" w:rsidP="00E5223A">
                      <w:pPr>
                        <w:ind w:right="38" w:firstLine="0"/>
                        <w:rPr>
                          <w:szCs w:val="24"/>
                        </w:rPr>
                      </w:pPr>
                    </w:p>
                    <w:p w14:paraId="27D0E317" w14:textId="77777777" w:rsidR="008704CB" w:rsidRDefault="008704CB" w:rsidP="00E5223A">
                      <w:pPr>
                        <w:ind w:right="38" w:firstLine="0"/>
                        <w:rPr>
                          <w:szCs w:val="24"/>
                        </w:rPr>
                      </w:pPr>
                      <w:r>
                        <w:rPr>
                          <w:szCs w:val="24"/>
                        </w:rPr>
                        <w:t xml:space="preserve">_______________________ </w:t>
                      </w:r>
                    </w:p>
                    <w:p w14:paraId="13A4B4A9" w14:textId="77777777" w:rsidR="008704CB" w:rsidRDefault="008704CB" w:rsidP="00E5223A">
                      <w:pPr>
                        <w:ind w:right="38" w:firstLine="0"/>
                        <w:rPr>
                          <w:szCs w:val="24"/>
                        </w:rPr>
                      </w:pPr>
                      <w:r>
                        <w:rPr>
                          <w:szCs w:val="24"/>
                        </w:rPr>
                        <w:t>(подпись)</w:t>
                      </w:r>
                    </w:p>
                  </w:txbxContent>
                </v:textbox>
              </v:shape>
            </w:pict>
          </mc:Fallback>
        </mc:AlternateContent>
      </w:r>
    </w:p>
    <w:p w14:paraId="60DA535B" w14:textId="77777777" w:rsidR="008E2523" w:rsidRPr="008E2523" w:rsidRDefault="008E2523" w:rsidP="008E2523"/>
    <w:p w14:paraId="0D103BE4" w14:textId="77777777" w:rsidR="008E2523" w:rsidRPr="008E2523" w:rsidRDefault="008E2523" w:rsidP="008E2523"/>
    <w:p w14:paraId="313E2812" w14:textId="77777777" w:rsidR="008E2523" w:rsidRPr="008E2523" w:rsidRDefault="008E2523" w:rsidP="008E2523"/>
    <w:p w14:paraId="22F009A5" w14:textId="77777777" w:rsidR="008E2523" w:rsidRPr="008E2523" w:rsidRDefault="008E2523" w:rsidP="008E2523"/>
    <w:p w14:paraId="673268AA" w14:textId="77777777" w:rsidR="008E2523" w:rsidRPr="008E2523" w:rsidRDefault="008E2523" w:rsidP="008E2523"/>
    <w:p w14:paraId="7F333D70" w14:textId="77777777" w:rsidR="008E2523" w:rsidRPr="008E2523" w:rsidRDefault="008E2523" w:rsidP="008E2523"/>
    <w:p w14:paraId="17170807" w14:textId="77777777" w:rsidR="008E2523" w:rsidRPr="008E2523" w:rsidRDefault="008E2523" w:rsidP="008E2523"/>
    <w:p w14:paraId="12DD2140" w14:textId="77777777" w:rsidR="008E2523" w:rsidRPr="008E2523" w:rsidRDefault="008E2523" w:rsidP="008E2523"/>
    <w:p w14:paraId="73B79F87" w14:textId="77777777" w:rsidR="008E2523" w:rsidRPr="008E2523" w:rsidRDefault="008E2523" w:rsidP="008E2523"/>
    <w:p w14:paraId="72487F52" w14:textId="77777777" w:rsidR="008E2523" w:rsidRPr="008E2523" w:rsidRDefault="008E2523" w:rsidP="008E2523"/>
    <w:p w14:paraId="32A86379" w14:textId="77777777" w:rsidR="008E2523" w:rsidRPr="008E2523" w:rsidRDefault="008E2523" w:rsidP="008E2523"/>
    <w:p w14:paraId="7F8315BD" w14:textId="77777777" w:rsidR="008E2523" w:rsidRPr="008E2523" w:rsidRDefault="008E2523" w:rsidP="008E2523"/>
    <w:p w14:paraId="2BD49678" w14:textId="77777777" w:rsidR="008E2523" w:rsidRPr="008E2523" w:rsidRDefault="008E2523" w:rsidP="008E2523"/>
    <w:p w14:paraId="4F6B7CEF" w14:textId="77777777" w:rsidR="008E2523" w:rsidRPr="008E2523" w:rsidRDefault="008E2523" w:rsidP="008E2523"/>
    <w:p w14:paraId="7272E1B9" w14:textId="77777777" w:rsidR="008E2523" w:rsidRPr="008E2523" w:rsidRDefault="008E2523" w:rsidP="008E2523"/>
    <w:p w14:paraId="0FBBCB2C" w14:textId="77777777" w:rsidR="008E2523" w:rsidRPr="008E2523" w:rsidRDefault="008E2523" w:rsidP="008E2523"/>
    <w:p w14:paraId="452C24AA" w14:textId="77777777" w:rsidR="008E2523" w:rsidRPr="008E2523" w:rsidRDefault="008E2523" w:rsidP="008E2523"/>
    <w:p w14:paraId="6B9DFEBE" w14:textId="77777777" w:rsidR="008E2523" w:rsidRDefault="008E2523" w:rsidP="008E2523">
      <w:pPr>
        <w:rPr>
          <w:b/>
          <w:bCs/>
        </w:rPr>
      </w:pPr>
    </w:p>
    <w:p w14:paraId="2AE3501B" w14:textId="77777777" w:rsidR="008E2523" w:rsidRDefault="008E2523" w:rsidP="008E2523">
      <w:pPr>
        <w:tabs>
          <w:tab w:val="left" w:pos="3581"/>
        </w:tabs>
        <w:sectPr w:rsidR="008E2523" w:rsidSect="00D636E5">
          <w:pgSz w:w="11906" w:h="16838"/>
          <w:pgMar w:top="709" w:right="851" w:bottom="851" w:left="1418" w:header="709" w:footer="720" w:gutter="0"/>
          <w:cols w:space="720"/>
          <w:titlePg/>
          <w:docGrid w:linePitch="360"/>
        </w:sectPr>
      </w:pPr>
      <w:r>
        <w:tab/>
      </w:r>
    </w:p>
    <w:p w14:paraId="71F69471" w14:textId="77777777" w:rsidR="008E2523" w:rsidRPr="008E2523" w:rsidRDefault="008E2523" w:rsidP="008E2523">
      <w:pPr>
        <w:ind w:firstLine="0"/>
        <w:jc w:val="right"/>
      </w:pPr>
      <w:r w:rsidRPr="008E2523">
        <w:lastRenderedPageBreak/>
        <w:t>Приложение № 2</w:t>
      </w:r>
    </w:p>
    <w:p w14:paraId="1BA99F06" w14:textId="77777777" w:rsidR="008E2523" w:rsidRPr="008E2523" w:rsidRDefault="008E2523" w:rsidP="008E2523">
      <w:pPr>
        <w:ind w:firstLine="0"/>
        <w:jc w:val="right"/>
      </w:pPr>
      <w:r w:rsidRPr="008E2523">
        <w:t xml:space="preserve">к договору  аренды земельного участка </w:t>
      </w:r>
    </w:p>
    <w:p w14:paraId="55467947" w14:textId="77777777" w:rsidR="008E2523" w:rsidRPr="008E2523" w:rsidRDefault="008E2523" w:rsidP="008E2523">
      <w:pPr>
        <w:ind w:firstLine="0"/>
        <w:jc w:val="right"/>
      </w:pPr>
      <w:r w:rsidRPr="008E2523">
        <w:t>от «____»____________ 2026  № ____________</w:t>
      </w:r>
    </w:p>
    <w:p w14:paraId="0BA7794E" w14:textId="77777777" w:rsidR="008E2523" w:rsidRPr="00706BFC" w:rsidRDefault="008E2523" w:rsidP="00706BFC"/>
    <w:p w14:paraId="32E55704" w14:textId="77777777" w:rsidR="008E2523" w:rsidRDefault="008E2523" w:rsidP="008E2523">
      <w:pPr>
        <w:tabs>
          <w:tab w:val="left" w:pos="9214"/>
        </w:tabs>
        <w:spacing w:line="260" w:lineRule="auto"/>
        <w:ind w:right="-2" w:firstLine="0"/>
        <w:jc w:val="center"/>
        <w:rPr>
          <w:color w:val="000000"/>
          <w:szCs w:val="24"/>
        </w:rPr>
      </w:pPr>
      <w:r>
        <w:rPr>
          <w:color w:val="000000"/>
          <w:szCs w:val="24"/>
        </w:rPr>
        <w:t>АКТ ПРИЕМА-ПЕРЕДАЧИ</w:t>
      </w:r>
    </w:p>
    <w:p w14:paraId="2347F857" w14:textId="77777777" w:rsidR="008E2523" w:rsidRDefault="008E2523" w:rsidP="008E2523">
      <w:pPr>
        <w:tabs>
          <w:tab w:val="left" w:pos="9214"/>
        </w:tabs>
        <w:spacing w:line="260" w:lineRule="auto"/>
        <w:ind w:right="-2" w:firstLine="0"/>
        <w:jc w:val="center"/>
        <w:rPr>
          <w:color w:val="000000"/>
          <w:szCs w:val="24"/>
        </w:rPr>
      </w:pPr>
      <w:r>
        <w:rPr>
          <w:color w:val="000000"/>
          <w:szCs w:val="24"/>
        </w:rPr>
        <w:t>ЗЕМЕЛЬНОГО УЧАСТКА</w:t>
      </w:r>
    </w:p>
    <w:p w14:paraId="1B0EEAD0" w14:textId="77777777" w:rsidR="008E2523" w:rsidRDefault="008E2523" w:rsidP="008E2523">
      <w:pPr>
        <w:tabs>
          <w:tab w:val="left" w:pos="9214"/>
        </w:tabs>
        <w:ind w:right="-2" w:firstLine="0"/>
        <w:jc w:val="center"/>
        <w:rPr>
          <w:color w:val="000000"/>
          <w:szCs w:val="24"/>
        </w:rPr>
      </w:pPr>
      <w:r>
        <w:rPr>
          <w:color w:val="000000"/>
          <w:szCs w:val="24"/>
        </w:rPr>
        <w:t>г. Балахна, Нижегородской области, Россия.</w:t>
      </w:r>
    </w:p>
    <w:p w14:paraId="2652F2CC" w14:textId="77777777" w:rsidR="008E2523" w:rsidRDefault="008E2523" w:rsidP="008E2523">
      <w:pPr>
        <w:tabs>
          <w:tab w:val="left" w:pos="9214"/>
        </w:tabs>
        <w:ind w:right="-2" w:firstLine="0"/>
        <w:jc w:val="center"/>
        <w:rPr>
          <w:color w:val="000000"/>
          <w:szCs w:val="24"/>
        </w:rPr>
      </w:pPr>
      <w:r>
        <w:rPr>
          <w:color w:val="000000"/>
          <w:szCs w:val="24"/>
        </w:rPr>
        <w:t>«_____» ______________  две тысячи двадцать шестого года.</w:t>
      </w:r>
    </w:p>
    <w:p w14:paraId="57394FA7" w14:textId="77777777" w:rsidR="008E2523" w:rsidRDefault="008E2523" w:rsidP="008E2523">
      <w:pPr>
        <w:tabs>
          <w:tab w:val="left" w:pos="9214"/>
        </w:tabs>
        <w:ind w:right="-2"/>
        <w:jc w:val="center"/>
        <w:rPr>
          <w:color w:val="000000"/>
          <w:szCs w:val="24"/>
        </w:rPr>
      </w:pPr>
    </w:p>
    <w:p w14:paraId="4CB1A7D0" w14:textId="591626CE" w:rsidR="008E2523" w:rsidRDefault="008E2523" w:rsidP="008E2523">
      <w:pPr>
        <w:spacing w:line="276" w:lineRule="auto"/>
        <w:ind w:right="-1" w:firstLine="0"/>
        <w:rPr>
          <w:szCs w:val="24"/>
          <w:lang w:eastAsia="ru-RU"/>
        </w:rPr>
      </w:pPr>
      <w:r>
        <w:rPr>
          <w:szCs w:val="24"/>
        </w:rPr>
        <w:t>Администрация Балахнинского муниципального округа Нижегородской области, в лице ___________________________, действующего(ей) на основании _______________________, именуемая в дальнейшем «Арендодатель» передала</w:t>
      </w:r>
      <w:r>
        <w:rPr>
          <w:szCs w:val="24"/>
          <w:lang w:eastAsia="ru-RU"/>
        </w:rPr>
        <w:t>, а</w:t>
      </w:r>
    </w:p>
    <w:p w14:paraId="567FB0DA" w14:textId="77777777" w:rsidR="008E2523" w:rsidRDefault="008E2523" w:rsidP="008E2523">
      <w:pPr>
        <w:spacing w:line="276" w:lineRule="auto"/>
        <w:ind w:right="-1" w:firstLine="0"/>
        <w:rPr>
          <w:szCs w:val="24"/>
          <w:lang w:eastAsia="ru-RU"/>
        </w:rPr>
      </w:pPr>
      <w:r>
        <w:rPr>
          <w:szCs w:val="24"/>
        </w:rPr>
        <w:t>________________________, именуемы</w:t>
      </w:r>
      <w:proofErr w:type="gramStart"/>
      <w:r>
        <w:rPr>
          <w:szCs w:val="24"/>
        </w:rPr>
        <w:t>й(</w:t>
      </w:r>
      <w:proofErr w:type="spellStart"/>
      <w:proofErr w:type="gramEnd"/>
      <w:r>
        <w:rPr>
          <w:szCs w:val="24"/>
        </w:rPr>
        <w:t>ая</w:t>
      </w:r>
      <w:proofErr w:type="spellEnd"/>
      <w:r>
        <w:rPr>
          <w:szCs w:val="24"/>
        </w:rPr>
        <w:t>)  в дальнейшем «Арендатор», с другой стороны</w:t>
      </w:r>
      <w:r>
        <w:rPr>
          <w:szCs w:val="24"/>
          <w:lang w:eastAsia="ru-RU"/>
        </w:rPr>
        <w:t xml:space="preserve">, </w:t>
      </w:r>
      <w:r>
        <w:rPr>
          <w:color w:val="000000"/>
          <w:szCs w:val="24"/>
        </w:rPr>
        <w:t>принял(а)  в аренду земельный участок  со следующими характеристиками:</w:t>
      </w:r>
    </w:p>
    <w:p w14:paraId="7BB0704F" w14:textId="77777777" w:rsidR="008E2523" w:rsidRPr="008E2523" w:rsidRDefault="008E2523" w:rsidP="008E2523">
      <w:pPr>
        <w:ind w:firstLine="0"/>
      </w:pPr>
      <w:r>
        <w:rPr>
          <w:color w:val="000000"/>
          <w:szCs w:val="24"/>
        </w:rPr>
        <w:t>1</w:t>
      </w:r>
      <w:r w:rsidRPr="008E2523">
        <w:t>. Кадастровый номер земельного участка 52:16:0050801:966.</w:t>
      </w:r>
    </w:p>
    <w:p w14:paraId="3AD19417" w14:textId="77777777" w:rsidR="008E2523" w:rsidRPr="008E2523" w:rsidRDefault="008E2523" w:rsidP="008E2523">
      <w:pPr>
        <w:ind w:firstLine="0"/>
      </w:pPr>
      <w:r w:rsidRPr="008E2523">
        <w:t>2. Площадь 2012,0 (две тысячи двенадцать) кв.м.</w:t>
      </w:r>
    </w:p>
    <w:p w14:paraId="152B06E8" w14:textId="41DB9AD5" w:rsidR="008E2523" w:rsidRPr="008E2523" w:rsidRDefault="008E2523" w:rsidP="008E2523">
      <w:pPr>
        <w:ind w:firstLine="0"/>
      </w:pPr>
      <w:r w:rsidRPr="008E2523">
        <w:t>3.Местоположение земельного участка: РФ, Нижегородская область, Балахнинский муниципальный округ, г. Балахна.</w:t>
      </w:r>
    </w:p>
    <w:p w14:paraId="2EB4AFE0" w14:textId="77777777" w:rsidR="008E2523" w:rsidRPr="008E2523" w:rsidRDefault="008E2523" w:rsidP="008E2523">
      <w:pPr>
        <w:ind w:firstLine="0"/>
      </w:pPr>
      <w:r w:rsidRPr="008E2523">
        <w:t>4. Разрешенный вид использования земельного участка: малоэтажная многоквартирная жилая застройка.</w:t>
      </w:r>
    </w:p>
    <w:p w14:paraId="64CBE3B0" w14:textId="77777777" w:rsidR="008E2523" w:rsidRPr="008E2523" w:rsidRDefault="008E2523" w:rsidP="008E2523">
      <w:pPr>
        <w:ind w:firstLine="0"/>
      </w:pPr>
      <w:r w:rsidRPr="008E2523">
        <w:t xml:space="preserve">5. Категория земель: земли населенных пунктов. </w:t>
      </w:r>
    </w:p>
    <w:p w14:paraId="7CEAC36E" w14:textId="77777777" w:rsidR="008E2523" w:rsidRPr="008E2523" w:rsidRDefault="008E2523" w:rsidP="008E2523">
      <w:pPr>
        <w:ind w:firstLine="0"/>
      </w:pPr>
      <w:r w:rsidRPr="008E2523">
        <w:t>6. Ограничения использования – земельный участок расположен в следующих зонах с особыми условиями использования территорий:</w:t>
      </w:r>
    </w:p>
    <w:p w14:paraId="555853C3" w14:textId="77777777" w:rsidR="008E2523" w:rsidRPr="008E2523" w:rsidRDefault="008E2523" w:rsidP="008E2523">
      <w:pPr>
        <w:ind w:firstLine="0"/>
      </w:pPr>
      <w:r w:rsidRPr="008E2523">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389242F9" w14:textId="77777777" w:rsidR="008E2523" w:rsidRPr="008E2523" w:rsidRDefault="008E2523" w:rsidP="008E2523">
      <w:pPr>
        <w:ind w:firstLine="0"/>
      </w:pPr>
      <w:r w:rsidRPr="008E2523">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5E2009D8" w14:textId="63571271" w:rsidR="008E2523" w:rsidRDefault="008E2523" w:rsidP="008E2523">
      <w:pPr>
        <w:ind w:firstLine="0"/>
        <w:rPr>
          <w:szCs w:val="24"/>
        </w:rPr>
      </w:pPr>
      <w:r>
        <w:rPr>
          <w:szCs w:val="24"/>
        </w:rP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0E2696F0" w14:textId="1E6B7236" w:rsidR="008E2523" w:rsidRDefault="008E2523" w:rsidP="008E2523">
      <w:pPr>
        <w:ind w:firstLine="0"/>
        <w:rPr>
          <w:szCs w:val="24"/>
        </w:rPr>
      </w:pPr>
      <w:r>
        <w:rPr>
          <w:szCs w:val="24"/>
        </w:rPr>
        <w:t>- частично в границе ремонтно-охранной зоны сетей канализации (кадастровый номер 52:16:0000000:633);</w:t>
      </w:r>
    </w:p>
    <w:p w14:paraId="79792523" w14:textId="77777777" w:rsidR="008E2523" w:rsidRDefault="008E2523" w:rsidP="008E2523">
      <w:pPr>
        <w:ind w:firstLine="0"/>
        <w:rPr>
          <w:szCs w:val="24"/>
        </w:rPr>
      </w:pPr>
      <w:r>
        <w:rPr>
          <w:szCs w:val="24"/>
        </w:rPr>
        <w:t>- частично в ремонтно-охранной зоне сетей водопровода;</w:t>
      </w:r>
    </w:p>
    <w:p w14:paraId="3792B982" w14:textId="77777777" w:rsidR="008E2523" w:rsidRDefault="008E2523" w:rsidP="008E2523">
      <w:pPr>
        <w:ind w:firstLine="0"/>
        <w:rPr>
          <w:szCs w:val="24"/>
        </w:rPr>
      </w:pPr>
      <w:r>
        <w:rPr>
          <w:szCs w:val="24"/>
        </w:rPr>
        <w:t>- частично в охранной зоне сетей электроснабжения;</w:t>
      </w:r>
    </w:p>
    <w:p w14:paraId="12E38B91" w14:textId="77777777" w:rsidR="008E2523" w:rsidRDefault="008E2523" w:rsidP="008E2523">
      <w:pPr>
        <w:ind w:firstLine="0"/>
        <w:rPr>
          <w:szCs w:val="24"/>
        </w:rPr>
      </w:pPr>
      <w:r>
        <w:rPr>
          <w:szCs w:val="24"/>
        </w:rPr>
        <w:t>- частично в ремонтно-охранной зоне сетей теплоснабжения (кадастровый номер 52:16:0000000:1319);</w:t>
      </w:r>
    </w:p>
    <w:p w14:paraId="3E6DFD43" w14:textId="77777777" w:rsidR="008E2523" w:rsidRDefault="008E2523" w:rsidP="008E2523">
      <w:pPr>
        <w:ind w:firstLine="0"/>
        <w:rPr>
          <w:szCs w:val="24"/>
        </w:rPr>
      </w:pPr>
      <w:r>
        <w:rPr>
          <w:szCs w:val="24"/>
        </w:rPr>
        <w:t>- в границах ЕОЗ – граница Единой охранной зоны г. Балахны.</w:t>
      </w:r>
    </w:p>
    <w:p w14:paraId="1C99C70A" w14:textId="6F9AAA88" w:rsidR="008E2523" w:rsidRDefault="008E2523" w:rsidP="008E2523">
      <w:pPr>
        <w:ind w:firstLine="0"/>
        <w:rPr>
          <w:szCs w:val="24"/>
        </w:rPr>
      </w:pPr>
      <w:r>
        <w:rPr>
          <w:szCs w:val="24"/>
        </w:rPr>
        <w:t>Земельный участок расположен в территориальной зоне Ж-2 – территория малоэтажной жилой застройки (2-3 этажной, многоквартирной).</w:t>
      </w:r>
    </w:p>
    <w:p w14:paraId="527579FD" w14:textId="09380071" w:rsidR="008E2523" w:rsidRDefault="00706BFC" w:rsidP="008E2523">
      <w:pPr>
        <w:spacing w:line="276" w:lineRule="auto"/>
        <w:ind w:right="-1" w:firstLine="0"/>
        <w:rPr>
          <w:color w:val="000000"/>
          <w:szCs w:val="24"/>
        </w:rPr>
      </w:pPr>
      <w:r>
        <w:rPr>
          <w:noProof/>
          <w:lang w:eastAsia="ru-RU"/>
        </w:rPr>
        <mc:AlternateContent>
          <mc:Choice Requires="wps">
            <w:drawing>
              <wp:anchor distT="0" distB="0" distL="114300" distR="114300" simplePos="0" relativeHeight="251651072" behindDoc="0" locked="0" layoutInCell="1" allowOverlap="1" wp14:anchorId="01B1B5EF" wp14:editId="48A99EDA">
                <wp:simplePos x="0" y="0"/>
                <wp:positionH relativeFrom="column">
                  <wp:posOffset>3212465</wp:posOffset>
                </wp:positionH>
                <wp:positionV relativeFrom="paragraph">
                  <wp:posOffset>594691</wp:posOffset>
                </wp:positionV>
                <wp:extent cx="3061335" cy="1494790"/>
                <wp:effectExtent l="3810" t="1270" r="1905" b="0"/>
                <wp:wrapNone/>
                <wp:docPr id="155861503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1494790"/>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AA05B1" w14:textId="77777777" w:rsidR="00706BFC" w:rsidRDefault="00706BFC" w:rsidP="00706BFC">
                            <w:pPr>
                              <w:ind w:right="-1" w:firstLine="0"/>
                              <w:rPr>
                                <w:szCs w:val="24"/>
                                <w:lang w:eastAsia="ru-RU"/>
                              </w:rPr>
                            </w:pPr>
                            <w:r>
                              <w:rPr>
                                <w:szCs w:val="24"/>
                                <w:lang w:eastAsia="ru-RU"/>
                              </w:rPr>
                              <w:t>«Арендатор»</w:t>
                            </w:r>
                          </w:p>
                          <w:p w14:paraId="60C1EF21" w14:textId="77777777" w:rsidR="00706BFC" w:rsidRDefault="00706BFC" w:rsidP="00706BFC">
                            <w:pPr>
                              <w:ind w:right="-1" w:firstLine="0"/>
                              <w:rPr>
                                <w:szCs w:val="24"/>
                                <w:lang w:eastAsia="ru-RU"/>
                              </w:rPr>
                            </w:pPr>
                          </w:p>
                          <w:p w14:paraId="0FA92F1F" w14:textId="77777777" w:rsidR="00706BFC" w:rsidRDefault="00706BFC" w:rsidP="00706BFC">
                            <w:pPr>
                              <w:pStyle w:val="af"/>
                              <w:ind w:right="142" w:firstLine="0"/>
                              <w:rPr>
                                <w:szCs w:val="24"/>
                              </w:rPr>
                            </w:pPr>
                            <w:r>
                              <w:rPr>
                                <w:szCs w:val="24"/>
                              </w:rPr>
                              <w:t>_______________(Ф.И.О. гражданина,  наименование юридического лица)</w:t>
                            </w:r>
                          </w:p>
                          <w:p w14:paraId="6881673D" w14:textId="77777777" w:rsidR="00706BFC" w:rsidRDefault="00706BFC" w:rsidP="00706BFC">
                            <w:pPr>
                              <w:pStyle w:val="af"/>
                              <w:ind w:right="142" w:firstLine="0"/>
                              <w:rPr>
                                <w:szCs w:val="24"/>
                              </w:rPr>
                            </w:pPr>
                            <w:r>
                              <w:rPr>
                                <w:szCs w:val="24"/>
                              </w:rPr>
                              <w:t>_______________(адрес регистрации, почтовый адрес)</w:t>
                            </w:r>
                          </w:p>
                          <w:p w14:paraId="2A7EDBD5" w14:textId="77777777" w:rsidR="00706BFC" w:rsidRDefault="00706BFC" w:rsidP="00706BFC">
                            <w:pPr>
                              <w:pStyle w:val="af"/>
                              <w:ind w:right="142" w:firstLine="0"/>
                              <w:rPr>
                                <w:szCs w:val="24"/>
                              </w:rPr>
                            </w:pPr>
                            <w:r>
                              <w:rPr>
                                <w:szCs w:val="24"/>
                              </w:rPr>
                              <w:t>________________</w:t>
                            </w:r>
                          </w:p>
                          <w:p w14:paraId="5FC43220" w14:textId="77777777" w:rsidR="00706BFC" w:rsidRDefault="00706BFC" w:rsidP="00706BFC">
                            <w:pPr>
                              <w:pStyle w:val="af"/>
                              <w:ind w:right="142" w:firstLine="0"/>
                            </w:pPr>
                            <w: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1B5EF" id="Надпись 4" o:spid="_x0000_s1028" type="#_x0000_t202" style="position:absolute;left:0;text-align:left;margin-left:252.95pt;margin-top:46.85pt;width:241.05pt;height:117.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" stroked="f">
                <v:textbox>
                  <w:txbxContent>
                    <w:p w14:paraId="42AA05B1" w14:textId="77777777" w:rsidR="00706BFC" w:rsidRDefault="00706BFC" w:rsidP="00706BFC">
                      <w:pPr>
                        <w:ind w:right="-1" w:firstLine="0"/>
                        <w:rPr>
                          <w:szCs w:val="24"/>
                          <w:lang w:val="ru-RU" w:eastAsia="ru-RU"/>
                        </w:rPr>
                      </w:pPr>
                      <w:r>
                        <w:rPr>
                          <w:szCs w:val="24"/>
                          <w:lang w:val="ru-RU" w:eastAsia="ru-RU"/>
                        </w:rPr>
                        <w:t>«Арендатор»</w:t>
                      </w:r>
                    </w:p>
                    <w:p w14:paraId="60C1EF21" w14:textId="77777777" w:rsidR="00706BFC" w:rsidRDefault="00706BFC" w:rsidP="00706BFC">
                      <w:pPr>
                        <w:ind w:right="-1" w:firstLine="0"/>
                        <w:rPr>
                          <w:szCs w:val="24"/>
                          <w:lang w:val="ru-RU" w:eastAsia="ru-RU"/>
                        </w:rPr>
                      </w:pPr>
                    </w:p>
                    <w:p w14:paraId="0FA92F1F" w14:textId="77777777" w:rsidR="00706BFC" w:rsidRDefault="00706BFC" w:rsidP="00706BFC">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6881673D" w14:textId="77777777" w:rsidR="00706BFC" w:rsidRDefault="00706BFC" w:rsidP="00706BFC">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2A7EDBD5" w14:textId="77777777" w:rsidR="00706BFC" w:rsidRDefault="00706BFC" w:rsidP="00706BFC">
                      <w:pPr>
                        <w:pStyle w:val="ae"/>
                        <w:ind w:right="142" w:firstLine="0"/>
                        <w:rPr>
                          <w:szCs w:val="24"/>
                        </w:rPr>
                      </w:pPr>
                      <w:r>
                        <w:rPr>
                          <w:szCs w:val="24"/>
                        </w:rPr>
                        <w:t>________________</w:t>
                      </w:r>
                    </w:p>
                    <w:p w14:paraId="5FC43220" w14:textId="77777777" w:rsidR="00706BFC" w:rsidRDefault="00706BFC" w:rsidP="00706BFC">
                      <w:pPr>
                        <w:pStyle w:val="ae"/>
                        <w:ind w:right="142" w:firstLine="0"/>
                      </w:pPr>
                      <w:r>
                        <w:t>(подпись)</w:t>
                      </w:r>
                    </w:p>
                  </w:txbxContent>
                </v:textbox>
              </v:shape>
            </w:pict>
          </mc:Fallback>
        </mc:AlternateContent>
      </w:r>
      <w:r>
        <w:rPr>
          <w:noProof/>
          <w:lang w:eastAsia="ru-RU"/>
        </w:rPr>
        <mc:AlternateContent>
          <mc:Choice Requires="wps">
            <w:drawing>
              <wp:anchor distT="0" distB="0" distL="114300" distR="114300" simplePos="0" relativeHeight="251650048" behindDoc="0" locked="0" layoutInCell="1" allowOverlap="1" wp14:anchorId="199D3FD5" wp14:editId="49D6D64B">
                <wp:simplePos x="0" y="0"/>
                <wp:positionH relativeFrom="column">
                  <wp:posOffset>-90805</wp:posOffset>
                </wp:positionH>
                <wp:positionV relativeFrom="paragraph">
                  <wp:posOffset>588010</wp:posOffset>
                </wp:positionV>
                <wp:extent cx="3214370" cy="1828800"/>
                <wp:effectExtent l="0" t="0" r="0" b="0"/>
                <wp:wrapNone/>
                <wp:docPr id="1036172480"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288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8DF6EA9" w14:textId="77777777" w:rsidR="00706BFC" w:rsidRDefault="00706BFC" w:rsidP="00706BFC">
                            <w:pPr>
                              <w:ind w:right="38" w:firstLine="0"/>
                              <w:rPr>
                                <w:szCs w:val="24"/>
                              </w:rPr>
                            </w:pPr>
                            <w:r>
                              <w:rPr>
                                <w:szCs w:val="24"/>
                              </w:rPr>
                              <w:t>«Арендодатель»</w:t>
                            </w:r>
                          </w:p>
                          <w:p w14:paraId="1EA50198" w14:textId="77777777" w:rsidR="00706BFC" w:rsidRDefault="00706BFC" w:rsidP="00706BFC">
                            <w:pPr>
                              <w:ind w:right="38" w:firstLine="0"/>
                              <w:rPr>
                                <w:szCs w:val="24"/>
                              </w:rPr>
                            </w:pPr>
                            <w:r>
                              <w:rPr>
                                <w:szCs w:val="24"/>
                              </w:rPr>
                              <w:t xml:space="preserve">Администрация Балахнинского муниципального округа Нижегородской области </w:t>
                            </w:r>
                          </w:p>
                          <w:p w14:paraId="5CC4CA13" w14:textId="77777777" w:rsidR="00706BFC" w:rsidRDefault="00706BFC" w:rsidP="00706BFC">
                            <w:pPr>
                              <w:ind w:right="38" w:firstLine="0"/>
                              <w:rPr>
                                <w:szCs w:val="24"/>
                              </w:rPr>
                            </w:pPr>
                            <w:r>
                              <w:rPr>
                                <w:szCs w:val="24"/>
                              </w:rPr>
                              <w:t>Место нахождения (почтовый адрес):</w:t>
                            </w:r>
                          </w:p>
                          <w:p w14:paraId="048920BC" w14:textId="77777777" w:rsidR="00706BFC" w:rsidRDefault="00706BFC" w:rsidP="00706BFC">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1BB97A01" w14:textId="77777777" w:rsidR="00706BFC" w:rsidRDefault="00706BFC" w:rsidP="00706BFC">
                            <w:pPr>
                              <w:ind w:right="38" w:firstLine="0"/>
                              <w:rPr>
                                <w:szCs w:val="24"/>
                              </w:rPr>
                            </w:pPr>
                            <w:r>
                              <w:rPr>
                                <w:szCs w:val="24"/>
                              </w:rPr>
                              <w:t xml:space="preserve">_______________________ </w:t>
                            </w:r>
                          </w:p>
                          <w:p w14:paraId="358A4A90" w14:textId="77777777" w:rsidR="00706BFC" w:rsidRDefault="00706BFC" w:rsidP="00706BFC">
                            <w:pPr>
                              <w:ind w:left="142" w:right="38"/>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D3FD5" id="Надпись 3" o:spid="_x0000_s1029" type="#_x0000_t202" style="position:absolute;left:0;text-align:left;margin-left:-7.15pt;margin-top:46.3pt;width:253.1pt;height:2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" stroked="f">
                <v:textbox>
                  <w:txbxContent>
                    <w:p w14:paraId="28DF6EA9" w14:textId="77777777" w:rsidR="00706BFC" w:rsidRDefault="00706BFC" w:rsidP="00706BFC">
                      <w:pPr>
                        <w:ind w:right="38" w:firstLine="0"/>
                        <w:rPr>
                          <w:szCs w:val="24"/>
                        </w:rPr>
                      </w:pPr>
                      <w:r>
                        <w:rPr>
                          <w:szCs w:val="24"/>
                        </w:rPr>
                        <w:t>«Арендодатель»</w:t>
                      </w:r>
                    </w:p>
                    <w:p w14:paraId="1EA50198" w14:textId="77777777" w:rsidR="00706BFC" w:rsidRDefault="00706BFC" w:rsidP="00706BFC">
                      <w:pPr>
                        <w:ind w:right="38" w:firstLine="0"/>
                        <w:rPr>
                          <w:szCs w:val="24"/>
                        </w:rPr>
                      </w:pPr>
                      <w:r>
                        <w:rPr>
                          <w:szCs w:val="24"/>
                        </w:rPr>
                        <w:t xml:space="preserve">Администрация Балахнинского муниципального округа Нижегородской области </w:t>
                      </w:r>
                    </w:p>
                    <w:p w14:paraId="5CC4CA13" w14:textId="77777777" w:rsidR="00706BFC" w:rsidRDefault="00706BFC" w:rsidP="00706BFC">
                      <w:pPr>
                        <w:ind w:right="38" w:firstLine="0"/>
                        <w:rPr>
                          <w:szCs w:val="24"/>
                        </w:rPr>
                      </w:pPr>
                      <w:r>
                        <w:rPr>
                          <w:szCs w:val="24"/>
                        </w:rPr>
                        <w:t>Место нахождения (почтовый адрес):</w:t>
                      </w:r>
                    </w:p>
                    <w:p w14:paraId="048920BC" w14:textId="77777777" w:rsidR="00706BFC" w:rsidRDefault="00706BFC" w:rsidP="00706BFC">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1BB97A01" w14:textId="77777777" w:rsidR="00706BFC" w:rsidRDefault="00706BFC" w:rsidP="00706BFC">
                      <w:pPr>
                        <w:ind w:right="38" w:firstLine="0"/>
                        <w:rPr>
                          <w:szCs w:val="24"/>
                        </w:rPr>
                      </w:pPr>
                      <w:r>
                        <w:rPr>
                          <w:szCs w:val="24"/>
                        </w:rPr>
                        <w:t xml:space="preserve">_______________________ </w:t>
                      </w:r>
                    </w:p>
                    <w:p w14:paraId="358A4A90" w14:textId="77777777" w:rsidR="00706BFC" w:rsidRDefault="00706BFC" w:rsidP="00706BFC">
                      <w:pPr>
                        <w:ind w:left="142" w:right="38"/>
                        <w:rPr>
                          <w:szCs w:val="24"/>
                        </w:rPr>
                      </w:pPr>
                      <w:r>
                        <w:rPr>
                          <w:szCs w:val="24"/>
                        </w:rPr>
                        <w:t>(подпись)</w:t>
                      </w:r>
                    </w:p>
                  </w:txbxContent>
                </v:textbox>
              </v:shape>
            </w:pict>
          </mc:Fallback>
        </mc:AlternateContent>
      </w:r>
      <w:r w:rsidR="008E2523">
        <w:rPr>
          <w:color w:val="000000"/>
          <w:szCs w:val="24"/>
        </w:rP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4364ABC9" w14:textId="3F2067AA" w:rsidR="008E2523" w:rsidRDefault="008E2523" w:rsidP="008E2523">
      <w:pPr>
        <w:tabs>
          <w:tab w:val="left" w:pos="3581"/>
        </w:tabs>
      </w:pPr>
    </w:p>
    <w:p w14:paraId="3F656E67" w14:textId="60614940" w:rsidR="00706BFC" w:rsidRPr="00706BFC" w:rsidRDefault="00706BFC" w:rsidP="00706BFC"/>
    <w:p w14:paraId="55B090A8" w14:textId="05BB9B0D" w:rsidR="00706BFC" w:rsidRPr="00706BFC" w:rsidRDefault="00706BFC" w:rsidP="00706BFC"/>
    <w:p w14:paraId="2F0CF819" w14:textId="2872A020" w:rsidR="00706BFC" w:rsidRPr="00706BFC" w:rsidRDefault="00706BFC" w:rsidP="00706BFC"/>
    <w:p w14:paraId="722829C0" w14:textId="2F4D562B" w:rsidR="00706BFC" w:rsidRDefault="00706BFC" w:rsidP="00706BFC"/>
    <w:p w14:paraId="2CC945B9" w14:textId="77777777" w:rsidR="00706BFC" w:rsidRDefault="00706BFC" w:rsidP="00706BFC">
      <w:pPr>
        <w:jc w:val="center"/>
        <w:sectPr w:rsidR="00706BFC" w:rsidSect="00D636E5">
          <w:pgSz w:w="11906" w:h="16838"/>
          <w:pgMar w:top="709" w:right="851" w:bottom="851" w:left="1418" w:header="709" w:footer="720" w:gutter="0"/>
          <w:cols w:space="720"/>
          <w:titlePg/>
          <w:docGrid w:linePitch="360"/>
        </w:sectPr>
      </w:pPr>
    </w:p>
    <w:p w14:paraId="6943C130" w14:textId="77777777" w:rsidR="00F81DF6" w:rsidRPr="0032596F" w:rsidRDefault="00F81DF6" w:rsidP="00F81DF6">
      <w:pPr>
        <w:ind w:firstLine="0"/>
        <w:jc w:val="right"/>
      </w:pPr>
      <w:r w:rsidRPr="00F81DF6">
        <w:lastRenderedPageBreak/>
        <w:t>Приложение № 2 к Извещению</w:t>
      </w:r>
    </w:p>
    <w:p w14:paraId="7411506A" w14:textId="77777777" w:rsidR="00F81DF6" w:rsidRPr="0032596F" w:rsidRDefault="00F81DF6" w:rsidP="00F81DF6">
      <w:pPr>
        <w:ind w:firstLine="0"/>
        <w:jc w:val="right"/>
      </w:pPr>
    </w:p>
    <w:p w14:paraId="67574379" w14:textId="5746EFC9" w:rsidR="00F81DF6" w:rsidRPr="00F81DF6" w:rsidRDefault="00F81DF6" w:rsidP="00F81DF6">
      <w:pPr>
        <w:ind w:firstLine="0"/>
        <w:jc w:val="center"/>
      </w:pPr>
      <w:r w:rsidRPr="00F81DF6">
        <w:t>ДОГОВОР  АРЕНДЫ</w:t>
      </w:r>
    </w:p>
    <w:p w14:paraId="19C46E86" w14:textId="77777777" w:rsidR="00F81DF6" w:rsidRPr="00F81DF6" w:rsidRDefault="00F81DF6" w:rsidP="00F81DF6">
      <w:pPr>
        <w:ind w:firstLine="0"/>
        <w:jc w:val="center"/>
      </w:pPr>
      <w:r w:rsidRPr="00F81DF6">
        <w:t>ЗЕМЕЛЬНОГО УЧАСТКА №  ________</w:t>
      </w:r>
    </w:p>
    <w:p w14:paraId="1FD0BDEF" w14:textId="5769E6D5" w:rsidR="00F81DF6" w:rsidRPr="00F81DF6" w:rsidRDefault="00F81DF6" w:rsidP="00F81DF6">
      <w:pPr>
        <w:ind w:firstLine="0"/>
        <w:jc w:val="center"/>
      </w:pPr>
      <w:r w:rsidRPr="00F81DF6">
        <w:t>Балахна, Балахнинский муниципальный округ,</w:t>
      </w:r>
    </w:p>
    <w:p w14:paraId="26133698" w14:textId="77777777" w:rsidR="00F81DF6" w:rsidRPr="00F81DF6" w:rsidRDefault="00F81DF6" w:rsidP="00F81DF6">
      <w:pPr>
        <w:ind w:firstLine="0"/>
        <w:jc w:val="center"/>
      </w:pPr>
      <w:r w:rsidRPr="00F81DF6">
        <w:t>Нижегородская область, Россия</w:t>
      </w:r>
    </w:p>
    <w:p w14:paraId="4A22249C" w14:textId="77777777" w:rsidR="00F81DF6" w:rsidRPr="00F81DF6" w:rsidRDefault="00F81DF6" w:rsidP="00F81DF6">
      <w:pPr>
        <w:ind w:firstLine="0"/>
      </w:pPr>
    </w:p>
    <w:p w14:paraId="1AE341C7" w14:textId="77777777" w:rsidR="00F81DF6" w:rsidRPr="00F81DF6" w:rsidRDefault="00F81DF6" w:rsidP="00F81DF6">
      <w:pPr>
        <w:ind w:firstLine="0"/>
      </w:pPr>
      <w:r w:rsidRPr="00F81DF6">
        <w:t>«______»_______________2026</w:t>
      </w:r>
    </w:p>
    <w:p w14:paraId="1B5F1F40" w14:textId="77777777" w:rsidR="00F81DF6" w:rsidRPr="00F81DF6" w:rsidRDefault="00F81DF6" w:rsidP="00F81DF6">
      <w:pPr>
        <w:ind w:firstLine="0"/>
      </w:pPr>
      <w:r w:rsidRPr="00F81DF6">
        <w:t xml:space="preserve">   </w:t>
      </w:r>
    </w:p>
    <w:p w14:paraId="2B3E9751" w14:textId="6A681E25" w:rsidR="00F81DF6" w:rsidRPr="00F81DF6" w:rsidRDefault="00F81DF6" w:rsidP="00F81DF6">
      <w:pPr>
        <w:ind w:firstLine="0"/>
      </w:pPr>
      <w:r w:rsidRPr="00F81DF6">
        <w:t>Администрация Балахнинского муниципального округа Нижегородской области, в лице ___________________________, действующего(ей) на основании _______________________, именуемая в дальнейшем «Арендодатель», с одной стороны, и</w:t>
      </w:r>
    </w:p>
    <w:p w14:paraId="1B3FD9B1" w14:textId="375955FF" w:rsidR="00F81DF6" w:rsidRPr="00F81DF6" w:rsidRDefault="00F81DF6" w:rsidP="00F81DF6">
      <w:pPr>
        <w:ind w:firstLine="0"/>
      </w:pPr>
      <w:r w:rsidRPr="00F81DF6">
        <w:t xml:space="preserve">________________________, именуемый  в дальнейшем «Арендатор», с другой стороны, на основании Протокола №______ </w:t>
      </w:r>
      <w:proofErr w:type="gramStart"/>
      <w:r w:rsidRPr="00F81DF6">
        <w:t>от</w:t>
      </w:r>
      <w:proofErr w:type="gramEnd"/>
      <w:r w:rsidRPr="00F81DF6">
        <w:t xml:space="preserve"> ______________ «_______________________»,  заключили настоящий Договор о нижеследующем: </w:t>
      </w:r>
    </w:p>
    <w:p w14:paraId="7B8F17EA" w14:textId="77777777" w:rsidR="00F81DF6" w:rsidRDefault="00F81DF6" w:rsidP="00F81DF6">
      <w:pPr>
        <w:ind w:right="-1" w:firstLine="0"/>
        <w:jc w:val="center"/>
        <w:rPr>
          <w:color w:val="000000"/>
          <w:szCs w:val="24"/>
        </w:rPr>
      </w:pPr>
    </w:p>
    <w:p w14:paraId="3B956A30" w14:textId="77777777" w:rsidR="00F81DF6" w:rsidRDefault="00F81DF6" w:rsidP="00F81DF6">
      <w:pPr>
        <w:ind w:right="-1" w:firstLine="0"/>
        <w:jc w:val="center"/>
        <w:rPr>
          <w:color w:val="000000"/>
          <w:szCs w:val="24"/>
        </w:rPr>
      </w:pPr>
      <w:r>
        <w:rPr>
          <w:color w:val="000000"/>
          <w:szCs w:val="24"/>
        </w:rPr>
        <w:t>1. ПРЕДМЕТ ДОГОВОРА</w:t>
      </w:r>
    </w:p>
    <w:p w14:paraId="6E1788C7" w14:textId="77777777" w:rsidR="00F81DF6" w:rsidRDefault="00F81DF6" w:rsidP="00F81DF6">
      <w:pPr>
        <w:ind w:right="-1" w:firstLine="0"/>
        <w:jc w:val="center"/>
        <w:rPr>
          <w:color w:val="000000"/>
          <w:szCs w:val="24"/>
        </w:rPr>
      </w:pPr>
    </w:p>
    <w:p w14:paraId="17E7363A" w14:textId="77777777" w:rsidR="00F81DF6" w:rsidRPr="00F81DF6" w:rsidRDefault="00F81DF6" w:rsidP="00F81DF6">
      <w:pPr>
        <w:ind w:firstLine="0"/>
      </w:pPr>
      <w:r w:rsidRPr="00F81DF6">
        <w:t>1.1. «Арендодатель» предоставляет за плату во временное владение и пользование для строительства малоэтажной многоквартирной жилой застройки земельный  участок (Участок) с кадастровым номером 52:16:0050801:965, муниципальной формы собственности площадью 2242,0 (две тысячи сорок два) кв.м., а «Арендатор» принимает его по акту приема-передачи,  оплачивает пользование и своевременно возвращает его «Арендодателю».</w:t>
      </w:r>
    </w:p>
    <w:p w14:paraId="1C181355" w14:textId="77777777" w:rsidR="00F81DF6" w:rsidRPr="00F81DF6" w:rsidRDefault="00F81DF6" w:rsidP="00F81DF6">
      <w:pPr>
        <w:ind w:firstLine="0"/>
      </w:pPr>
      <w:r w:rsidRPr="00F81DF6">
        <w:t>Местоположение земельного участка: РФ, Нижегородская область, Балахнинский  муниципальный округ, г. Балахна.</w:t>
      </w:r>
    </w:p>
    <w:p w14:paraId="62AA698F" w14:textId="77777777" w:rsidR="00F81DF6" w:rsidRPr="00F81DF6" w:rsidRDefault="00F81DF6" w:rsidP="00F81DF6">
      <w:pPr>
        <w:ind w:firstLine="0"/>
      </w:pPr>
      <w:r w:rsidRPr="00F81DF6">
        <w:t>Разрешенный вид использования земельного участка: малоэтажная многоквартирная жилая застройка.</w:t>
      </w:r>
    </w:p>
    <w:p w14:paraId="3EA0904E" w14:textId="77777777" w:rsidR="00F81DF6" w:rsidRPr="00F81DF6" w:rsidRDefault="00F81DF6" w:rsidP="00F81DF6">
      <w:pPr>
        <w:ind w:firstLine="0"/>
      </w:pPr>
      <w:r w:rsidRPr="00F81DF6">
        <w:t xml:space="preserve">Категория земель: земли населенных пунктов. </w:t>
      </w:r>
    </w:p>
    <w:p w14:paraId="30CCD5C1" w14:textId="77777777" w:rsidR="00F81DF6" w:rsidRPr="00F81DF6" w:rsidRDefault="00F81DF6" w:rsidP="00F81DF6">
      <w:pPr>
        <w:ind w:firstLine="0"/>
      </w:pPr>
      <w:r w:rsidRPr="00F81DF6">
        <w:t>Ограничения использования – земельный участок расположен в следующих зонах с особыми условиями использования территорий:</w:t>
      </w:r>
    </w:p>
    <w:p w14:paraId="3D3129A6" w14:textId="77777777" w:rsidR="00F81DF6" w:rsidRPr="00F81DF6" w:rsidRDefault="00F81DF6" w:rsidP="00F81DF6">
      <w:pPr>
        <w:ind w:firstLine="0"/>
      </w:pPr>
      <w:r w:rsidRPr="00F81DF6">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2217ABA9" w14:textId="77777777" w:rsidR="00F81DF6" w:rsidRPr="00F81DF6" w:rsidRDefault="00F81DF6" w:rsidP="00F81DF6">
      <w:pPr>
        <w:ind w:firstLine="0"/>
      </w:pPr>
      <w:r w:rsidRPr="00F81DF6">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01212A85" w14:textId="50CF7AA7" w:rsidR="00F81DF6" w:rsidRPr="00F81DF6" w:rsidRDefault="00F81DF6" w:rsidP="00F81DF6">
      <w:pPr>
        <w:ind w:firstLine="0"/>
      </w:pPr>
      <w:r w:rsidRPr="00F81DF6">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7068E5AA" w14:textId="42A13AC0" w:rsidR="00F81DF6" w:rsidRPr="00F81DF6" w:rsidRDefault="00F81DF6" w:rsidP="00F81DF6">
      <w:pPr>
        <w:ind w:firstLine="0"/>
      </w:pPr>
      <w:r w:rsidRPr="00F81DF6">
        <w:t>- частично в охранной зоне трубопроводов (газопроводов, нефтепроводов и нефтепродуктопроводов, аммиакопроводов), реестровый номер 52:16-6.330;</w:t>
      </w:r>
    </w:p>
    <w:p w14:paraId="033F9131" w14:textId="77777777" w:rsidR="00F81DF6" w:rsidRPr="00F81DF6" w:rsidRDefault="00F81DF6" w:rsidP="00F81DF6">
      <w:pPr>
        <w:ind w:firstLine="0"/>
      </w:pPr>
      <w:r w:rsidRPr="00F81DF6">
        <w:t>- частично в охранной зоне сетей канализации (кадастровый номер 52:16:0000000:633);</w:t>
      </w:r>
    </w:p>
    <w:p w14:paraId="38B1A924" w14:textId="77777777" w:rsidR="00F81DF6" w:rsidRPr="00F81DF6" w:rsidRDefault="00F81DF6" w:rsidP="00F81DF6">
      <w:pPr>
        <w:ind w:firstLine="0"/>
      </w:pPr>
      <w:r w:rsidRPr="00F81DF6">
        <w:t>- частично в охранной зоне линии электропередачи;</w:t>
      </w:r>
    </w:p>
    <w:p w14:paraId="12B2A798" w14:textId="77777777" w:rsidR="00F81DF6" w:rsidRPr="00F81DF6" w:rsidRDefault="00F81DF6" w:rsidP="00F81DF6">
      <w:pPr>
        <w:ind w:firstLine="0"/>
      </w:pPr>
      <w:r w:rsidRPr="00F81DF6">
        <w:t>- в границах ЕОЗ-граница единой охранной зоны г. Балахны.</w:t>
      </w:r>
    </w:p>
    <w:p w14:paraId="6AD430B5" w14:textId="77777777" w:rsidR="00F81DF6" w:rsidRPr="00F81DF6" w:rsidRDefault="00F81DF6" w:rsidP="00F81DF6">
      <w:pPr>
        <w:ind w:firstLine="0"/>
      </w:pPr>
      <w:r w:rsidRPr="00F81DF6">
        <w:t>Земельный участок расположен в территориальной зоне Ж-2 – территория малоэтажной жилой застройки (2-3 этажной, многоквартирной).</w:t>
      </w:r>
    </w:p>
    <w:p w14:paraId="695D7C53" w14:textId="77777777" w:rsidR="00F81DF6" w:rsidRPr="00F81DF6" w:rsidRDefault="00F81DF6" w:rsidP="00F81DF6">
      <w:pPr>
        <w:ind w:firstLine="0"/>
      </w:pPr>
      <w:r w:rsidRPr="00F81DF6">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 № 1) и не могут быть самостоятельно изменены «Арендатором».</w:t>
      </w:r>
    </w:p>
    <w:p w14:paraId="42775DA2" w14:textId="77777777" w:rsidR="00F81DF6" w:rsidRPr="00F81DF6" w:rsidRDefault="00F81DF6" w:rsidP="00F81DF6">
      <w:pPr>
        <w:ind w:firstLine="0"/>
      </w:pPr>
      <w:r w:rsidRPr="00F81DF6">
        <w:lastRenderedPageBreak/>
        <w:t>1.3. Приведенное описание земельного участка является окончательным и не может самостоятельно изменяться «Арендатором».</w:t>
      </w:r>
    </w:p>
    <w:p w14:paraId="784FF5C0" w14:textId="77777777" w:rsidR="00F81DF6" w:rsidRPr="00F81DF6" w:rsidRDefault="00F81DF6" w:rsidP="00F81DF6">
      <w:pPr>
        <w:ind w:firstLine="0"/>
      </w:pPr>
      <w:r w:rsidRPr="00F81DF6">
        <w:t>1.4. Настоящий договор заключен на основании Протокола №_______ от_________________ «_______________________».</w:t>
      </w:r>
    </w:p>
    <w:p w14:paraId="2E93C827" w14:textId="77777777" w:rsidR="00F81DF6" w:rsidRPr="00F81DF6" w:rsidRDefault="00F81DF6" w:rsidP="00F81DF6">
      <w:pPr>
        <w:ind w:firstLine="0"/>
      </w:pPr>
      <w:r w:rsidRPr="00F81DF6">
        <w:t>1.5. Земельный участок передан «Арендатору» по акту приема-передачи, прилагаемому к настоящему Договору.</w:t>
      </w:r>
    </w:p>
    <w:p w14:paraId="76724E51" w14:textId="77777777" w:rsidR="00F81DF6" w:rsidRPr="00F81DF6" w:rsidRDefault="00F81DF6" w:rsidP="00F81DF6">
      <w:pPr>
        <w:ind w:firstLine="0"/>
        <w:jc w:val="center"/>
      </w:pPr>
    </w:p>
    <w:p w14:paraId="1A336493" w14:textId="77777777" w:rsidR="00F81DF6" w:rsidRPr="00F81DF6" w:rsidRDefault="00F81DF6" w:rsidP="00F81DF6">
      <w:pPr>
        <w:ind w:firstLine="0"/>
        <w:jc w:val="center"/>
      </w:pPr>
      <w:r w:rsidRPr="00F81DF6">
        <w:t>2.СРОК ДОГОВОРА</w:t>
      </w:r>
    </w:p>
    <w:p w14:paraId="40A62BA7" w14:textId="77777777" w:rsidR="00F81DF6" w:rsidRPr="00F81DF6" w:rsidRDefault="00F81DF6" w:rsidP="00F81DF6">
      <w:pPr>
        <w:ind w:firstLine="0"/>
        <w:jc w:val="center"/>
      </w:pPr>
    </w:p>
    <w:p w14:paraId="41E56DC0" w14:textId="77777777" w:rsidR="00F81DF6" w:rsidRPr="00F81DF6" w:rsidRDefault="00F81DF6" w:rsidP="00F81DF6">
      <w:pPr>
        <w:ind w:firstLine="0"/>
      </w:pPr>
      <w:r w:rsidRPr="00F81DF6">
        <w:t>2.1. Срок аренды с «_____» _______________2026 года  по «_____» _______________202__ года.</w:t>
      </w:r>
    </w:p>
    <w:p w14:paraId="19B02E8D" w14:textId="77777777" w:rsidR="00F81DF6" w:rsidRDefault="00F81DF6" w:rsidP="00F81DF6">
      <w:pPr>
        <w:pStyle w:val="1b"/>
        <w:tabs>
          <w:tab w:val="left" w:pos="-142"/>
        </w:tabs>
        <w:ind w:right="-2"/>
        <w:jc w:val="both"/>
        <w:rPr>
          <w:sz w:val="24"/>
          <w:szCs w:val="24"/>
        </w:rPr>
      </w:pPr>
      <w:r>
        <w:rPr>
          <w:color w:val="000000"/>
          <w:sz w:val="24"/>
          <w:szCs w:val="24"/>
        </w:rPr>
        <w:t xml:space="preserve">2.2. Договор вступает в силу с момента государственной регистрации в </w:t>
      </w:r>
      <w:r>
        <w:rPr>
          <w:sz w:val="24"/>
          <w:szCs w:val="24"/>
        </w:rPr>
        <w:t>Управлении Федеральной службы государственной регистрации кадастра и картографии по Нижегородской области.</w:t>
      </w:r>
    </w:p>
    <w:p w14:paraId="16F69BDC" w14:textId="77777777" w:rsidR="00F81DF6" w:rsidRDefault="00F81DF6" w:rsidP="00F81DF6">
      <w:pPr>
        <w:pStyle w:val="1b"/>
        <w:tabs>
          <w:tab w:val="left" w:pos="-142"/>
        </w:tabs>
        <w:ind w:right="-2"/>
        <w:jc w:val="both"/>
        <w:rPr>
          <w:color w:val="000000"/>
          <w:sz w:val="24"/>
          <w:szCs w:val="24"/>
        </w:rPr>
      </w:pPr>
      <w:r>
        <w:rPr>
          <w:color w:val="000000"/>
          <w:sz w:val="24"/>
          <w:szCs w:val="24"/>
        </w:rPr>
        <w:t xml:space="preserve">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 </w:t>
      </w:r>
    </w:p>
    <w:p w14:paraId="0DC60916" w14:textId="77777777" w:rsidR="00F81DF6" w:rsidRDefault="00F81DF6" w:rsidP="00F81DF6">
      <w:pPr>
        <w:pStyle w:val="1b"/>
        <w:tabs>
          <w:tab w:val="left" w:pos="10348"/>
        </w:tabs>
        <w:ind w:right="142"/>
        <w:jc w:val="center"/>
        <w:rPr>
          <w:color w:val="000000"/>
          <w:sz w:val="24"/>
          <w:szCs w:val="24"/>
        </w:rPr>
      </w:pPr>
    </w:p>
    <w:p w14:paraId="01575362" w14:textId="77777777" w:rsidR="00F81DF6" w:rsidRDefault="00F81DF6" w:rsidP="00F81DF6">
      <w:pPr>
        <w:pStyle w:val="1b"/>
        <w:tabs>
          <w:tab w:val="left" w:pos="10348"/>
        </w:tabs>
        <w:ind w:right="142"/>
        <w:jc w:val="center"/>
        <w:rPr>
          <w:color w:val="000000"/>
          <w:sz w:val="24"/>
          <w:szCs w:val="24"/>
        </w:rPr>
      </w:pPr>
      <w:r>
        <w:rPr>
          <w:color w:val="000000"/>
          <w:sz w:val="24"/>
          <w:szCs w:val="24"/>
        </w:rPr>
        <w:t>3.ПРАВА И ОБЯЗАННОСТИ СТОРОН</w:t>
      </w:r>
    </w:p>
    <w:p w14:paraId="0E268788" w14:textId="77777777" w:rsidR="00F81DF6" w:rsidRDefault="00F81DF6" w:rsidP="00F81DF6">
      <w:pPr>
        <w:pStyle w:val="1b"/>
        <w:tabs>
          <w:tab w:val="left" w:pos="-142"/>
        </w:tabs>
        <w:ind w:right="142"/>
        <w:jc w:val="both"/>
        <w:rPr>
          <w:color w:val="000000"/>
          <w:sz w:val="24"/>
          <w:szCs w:val="24"/>
        </w:rPr>
      </w:pPr>
    </w:p>
    <w:p w14:paraId="772A3755" w14:textId="77777777" w:rsidR="00F81DF6" w:rsidRDefault="00F81DF6" w:rsidP="00F81DF6">
      <w:pPr>
        <w:pStyle w:val="1b"/>
        <w:tabs>
          <w:tab w:val="left" w:pos="-142"/>
        </w:tabs>
        <w:ind w:right="142"/>
        <w:jc w:val="both"/>
        <w:rPr>
          <w:color w:val="000000"/>
          <w:sz w:val="24"/>
          <w:szCs w:val="24"/>
        </w:rPr>
      </w:pPr>
      <w:r>
        <w:rPr>
          <w:color w:val="000000"/>
          <w:sz w:val="24"/>
          <w:szCs w:val="24"/>
        </w:rPr>
        <w:t>3.1. «Арендодатель» имеет право:</w:t>
      </w:r>
    </w:p>
    <w:p w14:paraId="2999B5CC" w14:textId="279C39C9" w:rsidR="00F81DF6" w:rsidRDefault="00F81DF6" w:rsidP="00F81DF6">
      <w:pPr>
        <w:pStyle w:val="1b"/>
        <w:tabs>
          <w:tab w:val="left" w:pos="-142"/>
        </w:tabs>
        <w:ind w:right="142"/>
        <w:jc w:val="both"/>
        <w:rPr>
          <w:color w:val="000000"/>
          <w:sz w:val="24"/>
          <w:szCs w:val="24"/>
        </w:rPr>
      </w:pPr>
      <w:r>
        <w:rPr>
          <w:color w:val="000000"/>
          <w:sz w:val="24"/>
          <w:szCs w:val="24"/>
        </w:rPr>
        <w:t>3.1.1.</w:t>
      </w:r>
      <w:r w:rsidRPr="00F81DF6">
        <w:rPr>
          <w:color w:val="000000"/>
          <w:sz w:val="24"/>
          <w:szCs w:val="24"/>
        </w:rPr>
        <w:t xml:space="preserve"> </w:t>
      </w:r>
      <w:r>
        <w:rPr>
          <w:color w:val="000000"/>
          <w:sz w:val="24"/>
          <w:szCs w:val="24"/>
        </w:rPr>
        <w:t>Контролировать соблюдение «Арендатором» условий договора, в т.ч. на беспрепятственный доступ на арендуемый земельный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и условий Договора.</w:t>
      </w:r>
    </w:p>
    <w:p w14:paraId="08E0235C" w14:textId="5182C0A7" w:rsidR="00F81DF6" w:rsidRDefault="00F81DF6" w:rsidP="00F81DF6">
      <w:pPr>
        <w:pStyle w:val="1b"/>
        <w:tabs>
          <w:tab w:val="left" w:pos="-142"/>
        </w:tabs>
        <w:ind w:right="142"/>
        <w:jc w:val="both"/>
        <w:rPr>
          <w:color w:val="000000"/>
          <w:sz w:val="24"/>
          <w:szCs w:val="24"/>
        </w:rPr>
      </w:pPr>
      <w:r>
        <w:rPr>
          <w:color w:val="000000"/>
          <w:sz w:val="24"/>
          <w:szCs w:val="24"/>
        </w:rPr>
        <w:t xml:space="preserve">3.1.2.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19B94881" w14:textId="77777777" w:rsidR="00F81DF6" w:rsidRDefault="00F81DF6" w:rsidP="00F81DF6">
      <w:pPr>
        <w:pStyle w:val="1b"/>
        <w:tabs>
          <w:tab w:val="left" w:pos="-142"/>
          <w:tab w:val="left" w:pos="567"/>
          <w:tab w:val="left" w:pos="709"/>
        </w:tabs>
        <w:ind w:right="142"/>
        <w:jc w:val="both"/>
        <w:rPr>
          <w:color w:val="000000"/>
          <w:sz w:val="24"/>
          <w:szCs w:val="24"/>
        </w:rPr>
      </w:pPr>
      <w:r>
        <w:rPr>
          <w:color w:val="000000"/>
          <w:sz w:val="24"/>
          <w:szCs w:val="24"/>
        </w:rPr>
        <w:t xml:space="preserve">3.1.3. При нарушении «Арендатором» условий договора и требований нормативных правовых актов Российской Федерации и Нижегородской области, досрочно расторгнуть настоящий договор в судебном порядке, направив «Арендатору» не менее чем за 60 дней до расторжения уведомление с требованием устранения нарушений и предупреждением о намерении расторгнуть договор. </w:t>
      </w:r>
    </w:p>
    <w:p w14:paraId="741F4CA9" w14:textId="60B633F0" w:rsidR="00F81DF6" w:rsidRDefault="00F81DF6" w:rsidP="00F81DF6">
      <w:pPr>
        <w:pStyle w:val="1b"/>
        <w:tabs>
          <w:tab w:val="left" w:pos="-142"/>
          <w:tab w:val="left" w:pos="567"/>
          <w:tab w:val="left" w:pos="709"/>
        </w:tabs>
        <w:ind w:right="142"/>
        <w:jc w:val="both"/>
        <w:rPr>
          <w:color w:val="000000"/>
          <w:sz w:val="24"/>
          <w:szCs w:val="24"/>
        </w:rPr>
      </w:pPr>
      <w:r>
        <w:rPr>
          <w:color w:val="000000"/>
          <w:sz w:val="24"/>
          <w:szCs w:val="24"/>
        </w:rPr>
        <w:t>3.1.4. Уведомления, предусмотренные п. 3.1.3 настоящего Договора, считаются полученными «Арендатором» надлежащим образом, если они направлены по адресу, официально указанному «Арендатором» для направления почтовых уведомлений (фактическое местонахождение).</w:t>
      </w:r>
    </w:p>
    <w:p w14:paraId="6FCCDA64" w14:textId="3BFD6546" w:rsidR="00F81DF6" w:rsidRDefault="00F81DF6" w:rsidP="00F81DF6">
      <w:pPr>
        <w:pStyle w:val="1b"/>
        <w:tabs>
          <w:tab w:val="left" w:pos="-142"/>
          <w:tab w:val="left" w:pos="567"/>
          <w:tab w:val="left" w:pos="709"/>
        </w:tabs>
        <w:ind w:right="142"/>
        <w:jc w:val="both"/>
        <w:rPr>
          <w:color w:val="000000"/>
          <w:sz w:val="24"/>
          <w:szCs w:val="24"/>
        </w:rPr>
      </w:pPr>
      <w:r>
        <w:rPr>
          <w:color w:val="000000"/>
          <w:sz w:val="24"/>
          <w:szCs w:val="24"/>
        </w:rPr>
        <w:t>В случае отсутствия адреса, официально указанного «Арендатором» для отправления почтовых уведомлений (фактического местонахождения), уведомления, предусмотренные п. 3.1.3 настоящего Договора,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
    <w:p w14:paraId="20E316DB" w14:textId="7185764C" w:rsidR="00F81DF6" w:rsidRDefault="00F81DF6" w:rsidP="00F81DF6">
      <w:pPr>
        <w:pStyle w:val="1b"/>
        <w:tabs>
          <w:tab w:val="left" w:pos="-142"/>
        </w:tabs>
        <w:ind w:right="142"/>
        <w:jc w:val="both"/>
        <w:rPr>
          <w:color w:val="000000"/>
          <w:sz w:val="24"/>
          <w:szCs w:val="24"/>
        </w:rPr>
      </w:pPr>
      <w:r>
        <w:rPr>
          <w:color w:val="000000"/>
          <w:sz w:val="24"/>
          <w:szCs w:val="24"/>
        </w:rPr>
        <w:t>3.1.5. На возмещение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42F09205" w14:textId="264D723C" w:rsidR="00F81DF6" w:rsidRDefault="00F81DF6" w:rsidP="00F81DF6">
      <w:pPr>
        <w:pStyle w:val="1b"/>
        <w:tabs>
          <w:tab w:val="left" w:pos="-142"/>
        </w:tabs>
        <w:ind w:right="142"/>
        <w:jc w:val="both"/>
        <w:rPr>
          <w:color w:val="000000"/>
          <w:sz w:val="24"/>
          <w:szCs w:val="24"/>
        </w:rPr>
      </w:pPr>
      <w:r>
        <w:rPr>
          <w:color w:val="000000"/>
          <w:sz w:val="24"/>
          <w:szCs w:val="24"/>
        </w:rPr>
        <w:t xml:space="preserve">3.1.6. Вносить в договор в одностороннем порядке необходимые изменения, в т.ч. изменять размер и условия внесения арендной платы,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Договор считается измененным с момента, указанного в уведомлении. Уведомление считается полученным надлежащим </w:t>
      </w:r>
      <w:r>
        <w:rPr>
          <w:color w:val="000000"/>
          <w:sz w:val="24"/>
          <w:szCs w:val="24"/>
        </w:rPr>
        <w:lastRenderedPageBreak/>
        <w:t>образом, если оно направлено по почтовому или электронному адресам, в соответствии с п. 3.1.4 настоящего Договора.</w:t>
      </w:r>
    </w:p>
    <w:p w14:paraId="221EA814" w14:textId="77777777" w:rsidR="00F81DF6" w:rsidRDefault="00F81DF6" w:rsidP="00F81DF6">
      <w:pPr>
        <w:pStyle w:val="1b"/>
        <w:tabs>
          <w:tab w:val="left" w:pos="-284"/>
        </w:tabs>
        <w:ind w:right="142"/>
        <w:jc w:val="both"/>
        <w:rPr>
          <w:color w:val="000000"/>
          <w:sz w:val="24"/>
          <w:szCs w:val="24"/>
        </w:rPr>
      </w:pPr>
      <w:r>
        <w:rPr>
          <w:color w:val="000000"/>
          <w:sz w:val="24"/>
          <w:szCs w:val="24"/>
        </w:rPr>
        <w:t>3.2. «Арендодатель» обязан:</w:t>
      </w:r>
    </w:p>
    <w:p w14:paraId="0D22CE14" w14:textId="78BE3805" w:rsidR="00F81DF6" w:rsidRDefault="00F81DF6" w:rsidP="00F81DF6">
      <w:pPr>
        <w:pStyle w:val="1b"/>
        <w:tabs>
          <w:tab w:val="left" w:pos="-142"/>
        </w:tabs>
        <w:ind w:right="142"/>
        <w:jc w:val="both"/>
        <w:rPr>
          <w:color w:val="000000"/>
          <w:sz w:val="24"/>
          <w:szCs w:val="24"/>
        </w:rPr>
      </w:pPr>
      <w:r>
        <w:rPr>
          <w:color w:val="000000"/>
          <w:sz w:val="24"/>
          <w:szCs w:val="24"/>
        </w:rPr>
        <w:t>3.2.1. Передать «Арендатору» земельный участок по акту приема-передачи (Приложение № 2).</w:t>
      </w:r>
    </w:p>
    <w:p w14:paraId="0B487B55" w14:textId="77777777" w:rsidR="00F81DF6" w:rsidRDefault="00F81DF6" w:rsidP="00F81DF6">
      <w:pPr>
        <w:pStyle w:val="1b"/>
        <w:tabs>
          <w:tab w:val="left" w:pos="-142"/>
        </w:tabs>
        <w:ind w:right="142"/>
        <w:jc w:val="both"/>
        <w:rPr>
          <w:color w:val="000000"/>
          <w:sz w:val="24"/>
          <w:szCs w:val="24"/>
        </w:rPr>
      </w:pPr>
      <w:r>
        <w:rPr>
          <w:color w:val="000000"/>
          <w:sz w:val="24"/>
          <w:szCs w:val="24"/>
        </w:rPr>
        <w:t xml:space="preserve">3.2.2. Выполнять в полном объеме все условия Договора. </w:t>
      </w:r>
    </w:p>
    <w:p w14:paraId="76B029D7" w14:textId="77777777" w:rsidR="00F81DF6" w:rsidRDefault="00F81DF6" w:rsidP="00F81DF6">
      <w:pPr>
        <w:pStyle w:val="1b"/>
        <w:tabs>
          <w:tab w:val="left" w:pos="-142"/>
        </w:tabs>
        <w:ind w:right="142"/>
        <w:jc w:val="both"/>
        <w:rPr>
          <w:color w:val="000000"/>
          <w:sz w:val="24"/>
          <w:szCs w:val="24"/>
        </w:rPr>
      </w:pPr>
      <w:r>
        <w:rPr>
          <w:color w:val="000000"/>
          <w:sz w:val="24"/>
          <w:szCs w:val="24"/>
        </w:rPr>
        <w:t>3.2.3. Не вмешиваться в хозяйственную деятельность «Арендатора», если она не противоречит условиям Договора и нормативным актам Российской Федерации и Нижегородской области.</w:t>
      </w:r>
    </w:p>
    <w:p w14:paraId="5F4225A0" w14:textId="77777777" w:rsidR="00F81DF6" w:rsidRDefault="00F81DF6" w:rsidP="00F81DF6">
      <w:pPr>
        <w:pStyle w:val="1b"/>
        <w:tabs>
          <w:tab w:val="left" w:pos="-142"/>
          <w:tab w:val="left" w:pos="567"/>
          <w:tab w:val="left" w:pos="709"/>
        </w:tabs>
        <w:ind w:right="142"/>
        <w:jc w:val="both"/>
        <w:rPr>
          <w:color w:val="000000"/>
          <w:sz w:val="24"/>
          <w:szCs w:val="24"/>
        </w:rPr>
      </w:pPr>
      <w:r>
        <w:rPr>
          <w:color w:val="000000"/>
          <w:sz w:val="24"/>
          <w:szCs w:val="24"/>
        </w:rPr>
        <w:t>3.2.4.</w:t>
      </w:r>
      <w:r>
        <w:rPr>
          <w:i/>
          <w:color w:val="000000"/>
          <w:sz w:val="24"/>
          <w:szCs w:val="24"/>
        </w:rPr>
        <w:t xml:space="preserve"> </w:t>
      </w:r>
      <w:r>
        <w:rPr>
          <w:color w:val="000000"/>
          <w:sz w:val="24"/>
          <w:szCs w:val="24"/>
        </w:rPr>
        <w:t>Своевременно предупреждать «Арендатора» о намерении расторгнуть договор, в случае неисполнения «Арендатором» обязательств по договору в порядке, установленном в пункте 3.1.3. настоящего Договора.</w:t>
      </w:r>
    </w:p>
    <w:p w14:paraId="07AA432B" w14:textId="77777777" w:rsidR="00F81DF6" w:rsidRDefault="00F81DF6" w:rsidP="00F81DF6">
      <w:pPr>
        <w:tabs>
          <w:tab w:val="left" w:pos="10206"/>
        </w:tabs>
        <w:ind w:right="142" w:firstLine="0"/>
        <w:rPr>
          <w:i/>
          <w:color w:val="000000"/>
          <w:szCs w:val="24"/>
        </w:rPr>
      </w:pPr>
      <w:r>
        <w:rPr>
          <w:color w:val="000000"/>
          <w:szCs w:val="24"/>
        </w:rPr>
        <w:t>3.2.5. Своевременно уведомлять «Арендатора» о внесении изменений в Договор в порядке, установленном п. 3.1.6 настоящего Договора</w:t>
      </w:r>
      <w:r>
        <w:rPr>
          <w:i/>
          <w:color w:val="000000"/>
          <w:szCs w:val="24"/>
        </w:rPr>
        <w:t>.</w:t>
      </w:r>
    </w:p>
    <w:p w14:paraId="29DF8C82" w14:textId="77540B0C" w:rsidR="00F81DF6" w:rsidRDefault="00F81DF6" w:rsidP="00F81DF6">
      <w:pPr>
        <w:pStyle w:val="1b"/>
        <w:tabs>
          <w:tab w:val="left" w:pos="-142"/>
          <w:tab w:val="left" w:pos="10206"/>
        </w:tabs>
        <w:ind w:right="142"/>
        <w:jc w:val="both"/>
        <w:rPr>
          <w:color w:val="000000"/>
          <w:sz w:val="24"/>
          <w:szCs w:val="24"/>
        </w:rPr>
      </w:pPr>
      <w:r>
        <w:rPr>
          <w:color w:val="000000"/>
          <w:sz w:val="24"/>
          <w:szCs w:val="24"/>
        </w:rPr>
        <w:t>3.2.6. Своевременно уведомлять «Арендатора» об изменении реквизитов для перечисления арендной платы в порядке, установленном п. 3.1.6 настоящего Договора.</w:t>
      </w:r>
    </w:p>
    <w:p w14:paraId="001E2070" w14:textId="77777777" w:rsidR="00F81DF6" w:rsidRDefault="00F81DF6" w:rsidP="00F81DF6">
      <w:pPr>
        <w:pStyle w:val="1b"/>
        <w:tabs>
          <w:tab w:val="left" w:pos="-142"/>
          <w:tab w:val="left" w:pos="10206"/>
        </w:tabs>
        <w:ind w:right="142"/>
        <w:jc w:val="both"/>
        <w:rPr>
          <w:color w:val="000000"/>
          <w:sz w:val="24"/>
          <w:szCs w:val="24"/>
        </w:rPr>
      </w:pPr>
      <w:r>
        <w:rPr>
          <w:color w:val="000000"/>
          <w:sz w:val="24"/>
          <w:szCs w:val="24"/>
        </w:rPr>
        <w:t xml:space="preserve">3.2.7. В течение пяти рабочих дней с момента заключения договора обязан направить в </w:t>
      </w:r>
      <w:r>
        <w:rPr>
          <w:sz w:val="24"/>
          <w:szCs w:val="24"/>
        </w:rPr>
        <w:t>Управлении Федеральной службы государственной регистрации кадастра и картографии по Нижегородской области заявление и прилагаемый к нему комплект документов в целях проведения государственной регистрации прав на земельный участок</w:t>
      </w:r>
      <w:r>
        <w:rPr>
          <w:color w:val="000000"/>
          <w:sz w:val="24"/>
          <w:szCs w:val="24"/>
        </w:rPr>
        <w:t>.</w:t>
      </w:r>
    </w:p>
    <w:p w14:paraId="1ECF078F" w14:textId="54485E3C" w:rsidR="00F81DF6" w:rsidRDefault="00F81DF6" w:rsidP="00F81DF6">
      <w:pPr>
        <w:pStyle w:val="1b"/>
        <w:tabs>
          <w:tab w:val="left" w:pos="-284"/>
          <w:tab w:val="left" w:pos="284"/>
          <w:tab w:val="left" w:pos="10206"/>
        </w:tabs>
        <w:ind w:right="142"/>
        <w:jc w:val="both"/>
        <w:rPr>
          <w:color w:val="000000"/>
          <w:sz w:val="24"/>
          <w:szCs w:val="24"/>
        </w:rPr>
      </w:pPr>
      <w:r>
        <w:rPr>
          <w:color w:val="000000"/>
          <w:sz w:val="24"/>
          <w:szCs w:val="24"/>
        </w:rPr>
        <w:t>3.3. «Арендатор» имеет право:</w:t>
      </w:r>
    </w:p>
    <w:p w14:paraId="0761CC80" w14:textId="77777777" w:rsidR="00F81DF6" w:rsidRDefault="00F81DF6" w:rsidP="00F81DF6">
      <w:pPr>
        <w:pStyle w:val="1b"/>
        <w:tabs>
          <w:tab w:val="left" w:pos="-142"/>
          <w:tab w:val="left" w:pos="10206"/>
        </w:tabs>
        <w:ind w:right="142"/>
        <w:jc w:val="both"/>
        <w:rPr>
          <w:color w:val="000000"/>
          <w:sz w:val="24"/>
          <w:szCs w:val="24"/>
        </w:rPr>
      </w:pPr>
      <w:r>
        <w:rPr>
          <w:color w:val="000000"/>
          <w:sz w:val="24"/>
          <w:szCs w:val="24"/>
        </w:rPr>
        <w:t>3.3.1. Использовать Участок в соответствии с целевым назначением и условиями, установленными настоящим договором.</w:t>
      </w:r>
    </w:p>
    <w:p w14:paraId="4DEEFA4E" w14:textId="449F4ECA" w:rsidR="00F81DF6" w:rsidRDefault="00F81DF6" w:rsidP="00F81DF6">
      <w:pPr>
        <w:pStyle w:val="1b"/>
        <w:tabs>
          <w:tab w:val="left" w:pos="-142"/>
          <w:tab w:val="left" w:pos="1843"/>
          <w:tab w:val="left" w:pos="10206"/>
        </w:tabs>
        <w:ind w:right="142"/>
        <w:jc w:val="both"/>
        <w:rPr>
          <w:color w:val="000000"/>
          <w:sz w:val="24"/>
          <w:szCs w:val="24"/>
        </w:rPr>
      </w:pPr>
      <w:r>
        <w:rPr>
          <w:color w:val="000000"/>
          <w:sz w:val="24"/>
          <w:szCs w:val="24"/>
        </w:rPr>
        <w:t>3.3.2. Расторгнуть договор досрочно, направив «Арендодателю» не позднее, чем за 60 дней, уведомление 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14:paraId="640557D4" w14:textId="77777777" w:rsidR="00F81DF6" w:rsidRDefault="00F81DF6" w:rsidP="00F81DF6">
      <w:pPr>
        <w:pStyle w:val="1b"/>
        <w:tabs>
          <w:tab w:val="left" w:pos="-284"/>
          <w:tab w:val="left" w:pos="10206"/>
        </w:tabs>
        <w:ind w:right="142"/>
        <w:jc w:val="both"/>
        <w:rPr>
          <w:color w:val="000000"/>
          <w:sz w:val="24"/>
          <w:szCs w:val="24"/>
        </w:rPr>
      </w:pPr>
      <w:r>
        <w:rPr>
          <w:color w:val="000000"/>
          <w:sz w:val="24"/>
          <w:szCs w:val="24"/>
        </w:rPr>
        <w:t>3.4. «Арендатор» обязан:</w:t>
      </w:r>
    </w:p>
    <w:p w14:paraId="3C074385" w14:textId="77777777" w:rsidR="00F81DF6" w:rsidRDefault="00F81DF6" w:rsidP="00F81DF6">
      <w:pPr>
        <w:pStyle w:val="1b"/>
        <w:tabs>
          <w:tab w:val="left" w:pos="-142"/>
          <w:tab w:val="left" w:pos="10206"/>
        </w:tabs>
        <w:ind w:right="142"/>
        <w:jc w:val="both"/>
        <w:rPr>
          <w:color w:val="000000"/>
          <w:sz w:val="24"/>
          <w:szCs w:val="24"/>
        </w:rPr>
      </w:pPr>
      <w:r>
        <w:rPr>
          <w:color w:val="000000"/>
          <w:sz w:val="24"/>
          <w:szCs w:val="24"/>
        </w:rPr>
        <w:t>3.4.1. Принять земельный участок по акту приема-передачи.</w:t>
      </w:r>
    </w:p>
    <w:p w14:paraId="7DB6278B" w14:textId="77777777" w:rsidR="00F81DF6" w:rsidRDefault="00F81DF6" w:rsidP="00F81DF6">
      <w:pPr>
        <w:pStyle w:val="1b"/>
        <w:tabs>
          <w:tab w:val="left" w:pos="-142"/>
          <w:tab w:val="left" w:pos="10206"/>
        </w:tabs>
        <w:ind w:right="142"/>
        <w:jc w:val="both"/>
        <w:rPr>
          <w:color w:val="000000"/>
          <w:sz w:val="24"/>
          <w:szCs w:val="24"/>
        </w:rPr>
      </w:pPr>
      <w:r>
        <w:rPr>
          <w:color w:val="000000"/>
          <w:sz w:val="24"/>
          <w:szCs w:val="24"/>
        </w:rPr>
        <w:t>3.4.2. Выполнять в полном объеме все условия Договора.</w:t>
      </w:r>
    </w:p>
    <w:p w14:paraId="501804B8" w14:textId="0F012906" w:rsidR="00F81DF6" w:rsidRDefault="00F81DF6" w:rsidP="00F81DF6">
      <w:pPr>
        <w:pStyle w:val="1b"/>
        <w:tabs>
          <w:tab w:val="left" w:pos="-142"/>
          <w:tab w:val="left" w:pos="10206"/>
        </w:tabs>
        <w:ind w:right="142"/>
        <w:jc w:val="both"/>
        <w:rPr>
          <w:color w:val="000000"/>
          <w:sz w:val="24"/>
          <w:szCs w:val="24"/>
        </w:rPr>
      </w:pPr>
      <w:r>
        <w:rPr>
          <w:color w:val="000000"/>
          <w:sz w:val="24"/>
          <w:szCs w:val="24"/>
        </w:rPr>
        <w:t>3.4.3. Использовать Участок в соответствии с целевым назначением и видом разрешенного использования, предусмотренного договором, а также с учетом установленных ограничений по его использованию.</w:t>
      </w:r>
    </w:p>
    <w:p w14:paraId="4479DF2F" w14:textId="77777777" w:rsidR="00F81DF6" w:rsidRDefault="00F81DF6" w:rsidP="00F81DF6">
      <w:pPr>
        <w:pStyle w:val="1b"/>
        <w:tabs>
          <w:tab w:val="left" w:pos="-142"/>
          <w:tab w:val="left" w:pos="10206"/>
        </w:tabs>
        <w:ind w:right="142"/>
        <w:jc w:val="both"/>
        <w:rPr>
          <w:color w:val="000000"/>
          <w:sz w:val="24"/>
          <w:szCs w:val="24"/>
        </w:rPr>
      </w:pPr>
      <w:r>
        <w:rPr>
          <w:color w:val="000000"/>
          <w:sz w:val="24"/>
          <w:szCs w:val="24"/>
        </w:rPr>
        <w:t>Изменение «Арендатором» вида разрешенного использования не допускается.</w:t>
      </w:r>
    </w:p>
    <w:p w14:paraId="1273EDD6" w14:textId="77777777" w:rsidR="00F81DF6" w:rsidRDefault="00F81DF6" w:rsidP="00F81DF6">
      <w:pPr>
        <w:pStyle w:val="1b"/>
        <w:tabs>
          <w:tab w:val="left" w:pos="-142"/>
          <w:tab w:val="left" w:pos="10206"/>
        </w:tabs>
        <w:ind w:right="142"/>
        <w:jc w:val="both"/>
        <w:rPr>
          <w:color w:val="000000"/>
          <w:sz w:val="24"/>
          <w:szCs w:val="24"/>
        </w:rPr>
      </w:pPr>
      <w:r>
        <w:rPr>
          <w:color w:val="000000"/>
          <w:sz w:val="24"/>
          <w:szCs w:val="24"/>
        </w:rPr>
        <w:t>3.4.4. Начать освоение Участка в целях, для которых он был предоставлен, в течение 15 месяцев с момента подписания настоящего Договора.</w:t>
      </w:r>
    </w:p>
    <w:p w14:paraId="0477E378" w14:textId="2C00DB77" w:rsidR="00F81DF6" w:rsidRDefault="00F81DF6" w:rsidP="00F81DF6">
      <w:pPr>
        <w:pStyle w:val="1b"/>
        <w:tabs>
          <w:tab w:val="left" w:pos="-142"/>
          <w:tab w:val="left" w:pos="10206"/>
        </w:tabs>
        <w:ind w:right="142"/>
        <w:jc w:val="both"/>
        <w:rPr>
          <w:color w:val="000000"/>
          <w:sz w:val="24"/>
          <w:szCs w:val="24"/>
        </w:rPr>
      </w:pPr>
      <w:r>
        <w:rPr>
          <w:color w:val="000000"/>
          <w:sz w:val="24"/>
          <w:szCs w:val="24"/>
        </w:rPr>
        <w:t>3.4.5.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14:paraId="065E12F7" w14:textId="15EED133" w:rsidR="00F81DF6" w:rsidRDefault="00F81DF6" w:rsidP="00F81DF6">
      <w:pPr>
        <w:pStyle w:val="1b"/>
        <w:tabs>
          <w:tab w:val="left" w:pos="-142"/>
          <w:tab w:val="left" w:pos="10206"/>
        </w:tabs>
        <w:ind w:right="142"/>
        <w:jc w:val="both"/>
        <w:rPr>
          <w:color w:val="000000"/>
          <w:sz w:val="24"/>
          <w:szCs w:val="24"/>
        </w:rPr>
      </w:pPr>
      <w:r>
        <w:rPr>
          <w:color w:val="000000"/>
          <w:sz w:val="24"/>
          <w:szCs w:val="24"/>
        </w:rPr>
        <w:t>3.4.6. Не осуществлять на Участке работы, для проведения которых требуются соответствующие разрешения уполномоченных на то органов, без получения таковых.</w:t>
      </w:r>
    </w:p>
    <w:p w14:paraId="620A5330" w14:textId="77777777" w:rsidR="00F81DF6" w:rsidRDefault="00F81DF6" w:rsidP="00F81DF6">
      <w:pPr>
        <w:pStyle w:val="1b"/>
        <w:tabs>
          <w:tab w:val="left" w:pos="-142"/>
          <w:tab w:val="left" w:pos="10206"/>
        </w:tabs>
        <w:ind w:right="142"/>
        <w:jc w:val="both"/>
        <w:rPr>
          <w:color w:val="000000"/>
          <w:sz w:val="24"/>
          <w:szCs w:val="24"/>
        </w:rPr>
      </w:pPr>
      <w:r>
        <w:rPr>
          <w:color w:val="000000"/>
          <w:sz w:val="24"/>
          <w:szCs w:val="24"/>
        </w:rPr>
        <w:t>3.4.7. Своевременно вносить арендную плату за пользование земельным участком, установленную договором.</w:t>
      </w:r>
    </w:p>
    <w:p w14:paraId="412640E3" w14:textId="67304B40" w:rsidR="00F81DF6" w:rsidRDefault="00F81DF6" w:rsidP="00F81DF6">
      <w:pPr>
        <w:pStyle w:val="1b"/>
        <w:tabs>
          <w:tab w:val="left" w:pos="-142"/>
          <w:tab w:val="left" w:pos="10206"/>
        </w:tabs>
        <w:ind w:right="142"/>
        <w:jc w:val="both"/>
        <w:rPr>
          <w:color w:val="000000"/>
          <w:sz w:val="24"/>
          <w:szCs w:val="24"/>
        </w:rPr>
      </w:pPr>
      <w:r>
        <w:rPr>
          <w:color w:val="000000"/>
          <w:sz w:val="24"/>
          <w:szCs w:val="24"/>
        </w:rPr>
        <w:t>3.4.8.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7394263E" w14:textId="1AE445FF" w:rsidR="00F81DF6" w:rsidRDefault="00F81DF6" w:rsidP="00F81DF6">
      <w:pPr>
        <w:pStyle w:val="1b"/>
        <w:tabs>
          <w:tab w:val="left" w:pos="-142"/>
          <w:tab w:val="left" w:pos="10206"/>
        </w:tabs>
        <w:ind w:right="142"/>
        <w:jc w:val="both"/>
        <w:rPr>
          <w:color w:val="000000"/>
          <w:sz w:val="24"/>
          <w:szCs w:val="24"/>
        </w:rPr>
      </w:pPr>
      <w:r>
        <w:rPr>
          <w:color w:val="000000"/>
          <w:sz w:val="24"/>
          <w:szCs w:val="24"/>
        </w:rPr>
        <w:t>3.4.9. Не нарушать права собственников, арендаторов и землепользователей смежных земельных участков.</w:t>
      </w:r>
    </w:p>
    <w:p w14:paraId="158C1A4D" w14:textId="425E133D" w:rsidR="00F81DF6" w:rsidRDefault="00F81DF6" w:rsidP="00F81DF6">
      <w:pPr>
        <w:pStyle w:val="1b"/>
        <w:tabs>
          <w:tab w:val="left" w:pos="-142"/>
          <w:tab w:val="left" w:pos="10206"/>
        </w:tabs>
        <w:ind w:right="142"/>
        <w:jc w:val="both"/>
        <w:rPr>
          <w:color w:val="000000"/>
          <w:sz w:val="24"/>
          <w:szCs w:val="24"/>
        </w:rPr>
      </w:pPr>
      <w:r>
        <w:rPr>
          <w:color w:val="000000"/>
          <w:sz w:val="24"/>
          <w:szCs w:val="24"/>
        </w:rPr>
        <w:t>3.4.10.</w:t>
      </w:r>
      <w:r w:rsidRPr="00F81DF6">
        <w:rPr>
          <w:color w:val="000000"/>
          <w:sz w:val="24"/>
          <w:szCs w:val="24"/>
        </w:rPr>
        <w:t xml:space="preserve"> </w:t>
      </w:r>
      <w:r>
        <w:rPr>
          <w:color w:val="000000"/>
          <w:sz w:val="24"/>
          <w:szCs w:val="24"/>
        </w:rPr>
        <w:t>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явившееся результатом хозяйственной деятельности арендатора.</w:t>
      </w:r>
    </w:p>
    <w:p w14:paraId="3AD9C687" w14:textId="27B877B6" w:rsidR="00F81DF6" w:rsidRDefault="00F81DF6" w:rsidP="00F81DF6">
      <w:pPr>
        <w:pStyle w:val="1b"/>
        <w:tabs>
          <w:tab w:val="left" w:pos="-142"/>
          <w:tab w:val="left" w:pos="10206"/>
        </w:tabs>
        <w:ind w:right="142"/>
        <w:jc w:val="both"/>
        <w:rPr>
          <w:sz w:val="24"/>
          <w:szCs w:val="24"/>
        </w:rPr>
      </w:pPr>
      <w:r>
        <w:rPr>
          <w:sz w:val="24"/>
          <w:szCs w:val="24"/>
        </w:rPr>
        <w:lastRenderedPageBreak/>
        <w:t xml:space="preserve">3.4.11.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контроль за соблюдением земельного законодательства, требований охраны и использования земель, доступ на арендуемый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w:t>
      </w:r>
    </w:p>
    <w:p w14:paraId="4FA1F89E" w14:textId="77777777" w:rsidR="00F81DF6" w:rsidRDefault="00F81DF6" w:rsidP="00F81DF6">
      <w:pPr>
        <w:pStyle w:val="1b"/>
        <w:tabs>
          <w:tab w:val="left" w:pos="-284"/>
          <w:tab w:val="left" w:pos="10206"/>
        </w:tabs>
        <w:ind w:right="142"/>
        <w:jc w:val="both"/>
        <w:rPr>
          <w:color w:val="000000"/>
          <w:sz w:val="24"/>
          <w:szCs w:val="24"/>
        </w:rPr>
      </w:pPr>
      <w:r>
        <w:rPr>
          <w:color w:val="000000"/>
          <w:sz w:val="24"/>
          <w:szCs w:val="24"/>
        </w:rPr>
        <w:t>3.4.12. Направить «Арендодателю» в течение 10 календарных дней с момента наступления события письменное уведомление в случаях:</w:t>
      </w:r>
    </w:p>
    <w:p w14:paraId="13CB9B7E" w14:textId="162ED942" w:rsidR="00F81DF6" w:rsidRDefault="00F81DF6" w:rsidP="00F81DF6">
      <w:pPr>
        <w:pStyle w:val="1b"/>
        <w:tabs>
          <w:tab w:val="left" w:pos="-284"/>
          <w:tab w:val="left" w:pos="10206"/>
        </w:tabs>
        <w:ind w:right="265"/>
        <w:jc w:val="both"/>
        <w:rPr>
          <w:color w:val="000000"/>
          <w:sz w:val="24"/>
          <w:szCs w:val="24"/>
        </w:rPr>
      </w:pPr>
      <w:r>
        <w:rPr>
          <w:color w:val="000000"/>
          <w:sz w:val="24"/>
          <w:szCs w:val="24"/>
        </w:rPr>
        <w:t>а) изменения юридического и почтового адресов, банковских реквизитов;</w:t>
      </w:r>
    </w:p>
    <w:p w14:paraId="0518FF4D" w14:textId="77777777" w:rsidR="00F81DF6" w:rsidRDefault="00F81DF6" w:rsidP="00F81DF6">
      <w:pPr>
        <w:pStyle w:val="1b"/>
        <w:tabs>
          <w:tab w:val="left" w:pos="-284"/>
          <w:tab w:val="left" w:pos="10206"/>
        </w:tabs>
        <w:ind w:right="265"/>
        <w:jc w:val="both"/>
        <w:rPr>
          <w:color w:val="000000"/>
          <w:sz w:val="24"/>
          <w:szCs w:val="24"/>
        </w:rPr>
      </w:pPr>
      <w:r>
        <w:rPr>
          <w:color w:val="000000"/>
          <w:sz w:val="24"/>
          <w:szCs w:val="24"/>
        </w:rPr>
        <w:t>б) изменения организационно-правовой формы, наименования «Арендатора»;</w:t>
      </w:r>
    </w:p>
    <w:p w14:paraId="2B06EE3D" w14:textId="77777777" w:rsidR="00F81DF6" w:rsidRDefault="00F81DF6" w:rsidP="00F81DF6">
      <w:pPr>
        <w:pStyle w:val="1b"/>
        <w:tabs>
          <w:tab w:val="left" w:pos="-284"/>
          <w:tab w:val="left" w:pos="10206"/>
        </w:tabs>
        <w:ind w:right="265"/>
        <w:jc w:val="both"/>
        <w:rPr>
          <w:color w:val="000000"/>
          <w:sz w:val="24"/>
          <w:szCs w:val="24"/>
        </w:rPr>
      </w:pPr>
      <w:r>
        <w:rPr>
          <w:color w:val="000000"/>
          <w:sz w:val="24"/>
          <w:szCs w:val="24"/>
        </w:rPr>
        <w:t xml:space="preserve">в) смены руководителя организации с подтверждением полномочий. </w:t>
      </w:r>
    </w:p>
    <w:p w14:paraId="43EE55A7" w14:textId="77777777" w:rsidR="00F81DF6" w:rsidRDefault="00F81DF6" w:rsidP="00F81DF6">
      <w:pPr>
        <w:pStyle w:val="1b"/>
        <w:tabs>
          <w:tab w:val="left" w:pos="-284"/>
          <w:tab w:val="left" w:pos="10206"/>
        </w:tabs>
        <w:ind w:right="265"/>
        <w:jc w:val="both"/>
        <w:rPr>
          <w:color w:val="000000"/>
          <w:sz w:val="24"/>
          <w:szCs w:val="24"/>
        </w:rPr>
      </w:pPr>
      <w:r>
        <w:rPr>
          <w:color w:val="000000"/>
          <w:sz w:val="24"/>
          <w:szCs w:val="24"/>
        </w:rPr>
        <w:t>Указанные уведомления по подпункту «а» и «в» принимаются Арендодателем к сведению, по подпункту «б» является основанием для внесения изменений в договор.</w:t>
      </w:r>
    </w:p>
    <w:p w14:paraId="2958CA0D" w14:textId="77777777" w:rsidR="00F81DF6" w:rsidRDefault="00F81DF6" w:rsidP="00F81DF6">
      <w:pPr>
        <w:pStyle w:val="1b"/>
        <w:tabs>
          <w:tab w:val="left" w:pos="-284"/>
          <w:tab w:val="left" w:pos="10206"/>
        </w:tabs>
        <w:ind w:right="142"/>
        <w:jc w:val="both"/>
        <w:rPr>
          <w:color w:val="000000"/>
          <w:sz w:val="24"/>
          <w:szCs w:val="24"/>
        </w:rPr>
      </w:pPr>
      <w:r>
        <w:rPr>
          <w:color w:val="000000"/>
          <w:sz w:val="24"/>
          <w:szCs w:val="24"/>
        </w:rPr>
        <w:t xml:space="preserve">3.4.13. Своевременно предупреждать «Арендодателя» о намерении расторгнуть договор в </w:t>
      </w:r>
      <w:proofErr w:type="gramStart"/>
      <w:r>
        <w:rPr>
          <w:color w:val="000000"/>
          <w:sz w:val="24"/>
          <w:szCs w:val="24"/>
        </w:rPr>
        <w:t>порядке</w:t>
      </w:r>
      <w:proofErr w:type="gramEnd"/>
      <w:r>
        <w:rPr>
          <w:color w:val="000000"/>
          <w:sz w:val="24"/>
          <w:szCs w:val="24"/>
        </w:rPr>
        <w:t xml:space="preserve"> установленном в п. 3.3.2. настоящего Договора.</w:t>
      </w:r>
    </w:p>
    <w:p w14:paraId="4E4C1B28" w14:textId="77777777" w:rsidR="00F81DF6" w:rsidRDefault="00F81DF6" w:rsidP="00F81DF6">
      <w:pPr>
        <w:pStyle w:val="1b"/>
        <w:tabs>
          <w:tab w:val="left" w:pos="-284"/>
        </w:tabs>
        <w:ind w:right="142"/>
        <w:jc w:val="both"/>
        <w:rPr>
          <w:color w:val="000000"/>
          <w:sz w:val="24"/>
          <w:szCs w:val="24"/>
        </w:rPr>
      </w:pPr>
      <w:r>
        <w:rPr>
          <w:color w:val="000000"/>
          <w:sz w:val="24"/>
          <w:szCs w:val="24"/>
        </w:rPr>
        <w:t>3.4.14. Обеспечить санитарное содержание и благоустройство территории участка, не допускать действий, приводящих к ухудшению экологической обстановки на арендуемом земельном участке и прилегающих к нему территориях, захламление и загрязнение Участка.</w:t>
      </w:r>
    </w:p>
    <w:p w14:paraId="58BA9D7B" w14:textId="77777777" w:rsidR="00F81DF6" w:rsidRDefault="00F81DF6" w:rsidP="00F81DF6">
      <w:pPr>
        <w:pStyle w:val="1b"/>
        <w:tabs>
          <w:tab w:val="left" w:pos="-142"/>
        </w:tabs>
        <w:ind w:right="142"/>
        <w:jc w:val="both"/>
        <w:rPr>
          <w:color w:val="000000"/>
          <w:sz w:val="24"/>
          <w:szCs w:val="24"/>
        </w:rPr>
      </w:pPr>
      <w:r>
        <w:rPr>
          <w:color w:val="000000"/>
          <w:sz w:val="24"/>
          <w:szCs w:val="24"/>
        </w:rPr>
        <w:t>3.4.15. Получить в уполномоченных органах соответствующее разрешение в случае, если предусматривается уничтожение зеленых насаждений, произрастающих на Участке.</w:t>
      </w:r>
    </w:p>
    <w:p w14:paraId="0A384A42" w14:textId="77777777" w:rsidR="00F81DF6" w:rsidRDefault="00F81DF6" w:rsidP="00F81DF6">
      <w:pPr>
        <w:pStyle w:val="1b"/>
        <w:tabs>
          <w:tab w:val="left" w:pos="-142"/>
        </w:tabs>
        <w:ind w:right="142"/>
        <w:jc w:val="both"/>
        <w:rPr>
          <w:color w:val="000000"/>
          <w:sz w:val="24"/>
          <w:szCs w:val="24"/>
        </w:rPr>
      </w:pPr>
      <w:r>
        <w:rPr>
          <w:color w:val="000000"/>
          <w:sz w:val="24"/>
          <w:szCs w:val="24"/>
        </w:rPr>
        <w:t>3.4.16. Разместить здание многоквартирного дома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д. 23, утвержденным постановлением администрации Балахнинского муниципального округа Нижегородской области № 170 от 28.01.2025 г.</w:t>
      </w:r>
    </w:p>
    <w:p w14:paraId="2C857FE6" w14:textId="33A0BC7D" w:rsidR="00F81DF6" w:rsidRDefault="00F81DF6" w:rsidP="00F81DF6">
      <w:pPr>
        <w:pStyle w:val="1b"/>
        <w:tabs>
          <w:tab w:val="left" w:pos="-142"/>
        </w:tabs>
        <w:ind w:right="142"/>
        <w:rPr>
          <w:color w:val="000000"/>
          <w:sz w:val="24"/>
          <w:szCs w:val="24"/>
        </w:rPr>
      </w:pPr>
      <w:r>
        <w:rPr>
          <w:color w:val="000000"/>
          <w:sz w:val="24"/>
          <w:szCs w:val="24"/>
        </w:rPr>
        <w:t>3.4.17. По окончании строительства уведомить Арендодателя о вводе объекта в эксплуатацию, в течение 10 дней с момента наступления события.</w:t>
      </w:r>
    </w:p>
    <w:p w14:paraId="18885DB1" w14:textId="77777777" w:rsidR="00F81DF6" w:rsidRDefault="00F81DF6" w:rsidP="00F81DF6">
      <w:pPr>
        <w:pStyle w:val="1b"/>
        <w:tabs>
          <w:tab w:val="left" w:pos="-142"/>
        </w:tabs>
        <w:ind w:left="142" w:right="142"/>
        <w:jc w:val="center"/>
        <w:rPr>
          <w:color w:val="000000"/>
          <w:sz w:val="24"/>
          <w:szCs w:val="24"/>
        </w:rPr>
      </w:pPr>
    </w:p>
    <w:p w14:paraId="427F1F8D" w14:textId="77777777" w:rsidR="00F81DF6" w:rsidRDefault="00F81DF6" w:rsidP="00F81DF6">
      <w:pPr>
        <w:pStyle w:val="1b"/>
        <w:tabs>
          <w:tab w:val="left" w:pos="-142"/>
        </w:tabs>
        <w:ind w:left="142" w:right="142"/>
        <w:jc w:val="center"/>
        <w:rPr>
          <w:color w:val="000000"/>
          <w:sz w:val="24"/>
          <w:szCs w:val="24"/>
        </w:rPr>
      </w:pPr>
      <w:r>
        <w:rPr>
          <w:color w:val="000000"/>
          <w:sz w:val="24"/>
          <w:szCs w:val="24"/>
        </w:rPr>
        <w:t>4.ПОРЯДОК РАСЧЕТОВ</w:t>
      </w:r>
    </w:p>
    <w:p w14:paraId="21EA2C4E" w14:textId="77777777" w:rsidR="00F81DF6" w:rsidRDefault="00F81DF6" w:rsidP="00F81DF6">
      <w:pPr>
        <w:pStyle w:val="1b"/>
        <w:tabs>
          <w:tab w:val="left" w:pos="-142"/>
        </w:tabs>
        <w:ind w:left="142" w:right="-1"/>
        <w:jc w:val="both"/>
        <w:rPr>
          <w:color w:val="000000"/>
          <w:sz w:val="24"/>
          <w:szCs w:val="24"/>
        </w:rPr>
      </w:pPr>
    </w:p>
    <w:p w14:paraId="2FB27C23" w14:textId="6E38B0BC" w:rsidR="00F81DF6" w:rsidRDefault="00F81DF6" w:rsidP="00F81DF6">
      <w:pPr>
        <w:pStyle w:val="1b"/>
        <w:tabs>
          <w:tab w:val="left" w:pos="-142"/>
        </w:tabs>
        <w:ind w:right="-1"/>
        <w:jc w:val="both"/>
        <w:rPr>
          <w:color w:val="000000"/>
          <w:sz w:val="24"/>
          <w:szCs w:val="24"/>
        </w:rPr>
      </w:pPr>
      <w:r>
        <w:rPr>
          <w:color w:val="000000"/>
          <w:sz w:val="24"/>
          <w:szCs w:val="24"/>
        </w:rPr>
        <w:t>4.1. Годовая арендная плата за Участок составляет</w:t>
      </w:r>
      <w:proofErr w:type="gramStart"/>
      <w:r>
        <w:rPr>
          <w:color w:val="000000"/>
          <w:sz w:val="24"/>
          <w:szCs w:val="24"/>
        </w:rPr>
        <w:t xml:space="preserve"> ______________(____________) </w:t>
      </w:r>
      <w:proofErr w:type="gramEnd"/>
      <w:r>
        <w:rPr>
          <w:color w:val="000000"/>
          <w:sz w:val="24"/>
          <w:szCs w:val="24"/>
        </w:rPr>
        <w:t>рублей, без учета платы за подключение объектов к сетям инженерно-технического обеспечения.</w:t>
      </w:r>
    </w:p>
    <w:p w14:paraId="6D510F59" w14:textId="77777777" w:rsidR="00F81DF6" w:rsidRDefault="00F81DF6" w:rsidP="00F81DF6">
      <w:pPr>
        <w:pStyle w:val="1b"/>
        <w:tabs>
          <w:tab w:val="left" w:pos="-142"/>
        </w:tabs>
        <w:ind w:right="-143"/>
        <w:jc w:val="both"/>
        <w:rPr>
          <w:color w:val="000000"/>
          <w:sz w:val="24"/>
          <w:szCs w:val="24"/>
        </w:rPr>
      </w:pPr>
      <w:r>
        <w:rPr>
          <w:color w:val="000000"/>
          <w:sz w:val="24"/>
          <w:szCs w:val="24"/>
        </w:rPr>
        <w:t>4.2. Размер годовой арендной платы устанавливается на основании Протокола № __________ от________________ «____________________________» 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 3.1.6 настоящего Договора.</w:t>
      </w:r>
    </w:p>
    <w:p w14:paraId="59C6B1DB" w14:textId="77777777" w:rsidR="00F81DF6" w:rsidRDefault="00F81DF6" w:rsidP="00F81DF6">
      <w:pPr>
        <w:pStyle w:val="1b"/>
        <w:tabs>
          <w:tab w:val="left" w:pos="-142"/>
        </w:tabs>
        <w:ind w:right="-143"/>
        <w:jc w:val="both"/>
        <w:rPr>
          <w:color w:val="000000"/>
          <w:sz w:val="24"/>
          <w:szCs w:val="24"/>
        </w:rPr>
      </w:pPr>
      <w:r>
        <w:rPr>
          <w:color w:val="000000"/>
          <w:sz w:val="24"/>
          <w:szCs w:val="24"/>
        </w:rPr>
        <w:t>4.3. Итоговый размер ежегодной арендной платы за первый год аренды ______________(___________) рублей за вычетом уплаченного задатка, в размере ______________ (_______________) рублей, вносится в течение 30 дней с момента заключения (подписания) договора аренды в соответствии с реквизитами, указанными в п. 4.5.    настоящего Договора.</w:t>
      </w:r>
    </w:p>
    <w:p w14:paraId="36A20762" w14:textId="77777777" w:rsidR="00F81DF6" w:rsidRDefault="00F81DF6" w:rsidP="00F81DF6">
      <w:pPr>
        <w:pStyle w:val="1b"/>
        <w:tabs>
          <w:tab w:val="left" w:pos="-142"/>
        </w:tabs>
        <w:ind w:right="-143"/>
        <w:jc w:val="both"/>
        <w:rPr>
          <w:color w:val="000000"/>
          <w:sz w:val="24"/>
          <w:szCs w:val="24"/>
        </w:rPr>
      </w:pPr>
      <w:r>
        <w:rPr>
          <w:color w:val="000000"/>
          <w:sz w:val="24"/>
          <w:szCs w:val="24"/>
        </w:rPr>
        <w:t>4.4. В случае досрочного расторжения (прекращения) договора аренды, итоговый размер ежегодной арендной платы, внесенный в соответствии с п. 4.3 настоящего Договора, не возвращается независимо от причин расторжения.</w:t>
      </w:r>
    </w:p>
    <w:p w14:paraId="010218DE" w14:textId="77777777" w:rsidR="00F81DF6" w:rsidRDefault="00F81DF6" w:rsidP="00F81DF6">
      <w:pPr>
        <w:pStyle w:val="1b"/>
        <w:tabs>
          <w:tab w:val="left" w:pos="-142"/>
        </w:tabs>
        <w:ind w:right="-143"/>
        <w:jc w:val="both"/>
        <w:rPr>
          <w:color w:val="000000"/>
          <w:sz w:val="24"/>
          <w:szCs w:val="24"/>
        </w:rPr>
      </w:pPr>
      <w:r>
        <w:rPr>
          <w:color w:val="000000"/>
          <w:sz w:val="24"/>
          <w:szCs w:val="24"/>
        </w:rPr>
        <w:t xml:space="preserve">4.5. Арендная плата за последующие годы аренды вносится ежемесячно равными частями,  не позднее 20 числа текущего месяца.  Обязательство по внесению арендных платежей считается исполненным с даты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48809D18" w14:textId="77777777" w:rsidR="00F81DF6" w:rsidRDefault="00F81DF6" w:rsidP="00F81DF6">
      <w:pPr>
        <w:pStyle w:val="1b"/>
        <w:tabs>
          <w:tab w:val="left" w:pos="-142"/>
        </w:tabs>
        <w:ind w:right="-143"/>
        <w:jc w:val="both"/>
        <w:rPr>
          <w:color w:val="000000"/>
          <w:sz w:val="24"/>
          <w:szCs w:val="24"/>
        </w:rPr>
      </w:pPr>
      <w:r>
        <w:rPr>
          <w:color w:val="000000"/>
          <w:sz w:val="24"/>
          <w:szCs w:val="24"/>
        </w:rPr>
        <w:t xml:space="preserve">Арендные платежи перечисляются: УФК по Нижегородской области (Администрация  Балахнинского муниципального  округа  Нижегородской области)         </w:t>
      </w:r>
    </w:p>
    <w:p w14:paraId="09176E27" w14:textId="77777777" w:rsidR="00F81DF6" w:rsidRDefault="00F81DF6" w:rsidP="00F81DF6">
      <w:pPr>
        <w:pStyle w:val="1b"/>
        <w:tabs>
          <w:tab w:val="left" w:pos="-142"/>
        </w:tabs>
        <w:ind w:right="-143"/>
        <w:jc w:val="both"/>
        <w:rPr>
          <w:color w:val="000000"/>
          <w:sz w:val="24"/>
          <w:szCs w:val="24"/>
        </w:rPr>
      </w:pPr>
      <w:r>
        <w:rPr>
          <w:color w:val="000000"/>
          <w:sz w:val="24"/>
          <w:szCs w:val="24"/>
        </w:rPr>
        <w:t xml:space="preserve">ИНН  5248043601 </w:t>
      </w:r>
      <w:r>
        <w:rPr>
          <w:color w:val="000000"/>
          <w:sz w:val="24"/>
          <w:szCs w:val="24"/>
        </w:rPr>
        <w:tab/>
        <w:t>КПП  524801001</w:t>
      </w:r>
    </w:p>
    <w:p w14:paraId="62E9713C" w14:textId="77777777" w:rsidR="00F81DF6" w:rsidRDefault="00F81DF6" w:rsidP="00F81DF6">
      <w:pPr>
        <w:pStyle w:val="1b"/>
        <w:tabs>
          <w:tab w:val="left" w:pos="-142"/>
        </w:tabs>
        <w:ind w:right="-143"/>
        <w:jc w:val="both"/>
        <w:rPr>
          <w:color w:val="000000"/>
          <w:sz w:val="24"/>
          <w:szCs w:val="24"/>
        </w:rPr>
      </w:pPr>
      <w:r>
        <w:rPr>
          <w:color w:val="000000"/>
          <w:sz w:val="24"/>
          <w:szCs w:val="24"/>
        </w:rPr>
        <w:lastRenderedPageBreak/>
        <w:t>Единый  счет   40102810745370000024</w:t>
      </w:r>
    </w:p>
    <w:p w14:paraId="30A9E4F0" w14:textId="77777777" w:rsidR="00F81DF6" w:rsidRDefault="00F81DF6" w:rsidP="00F81DF6">
      <w:pPr>
        <w:pStyle w:val="1b"/>
        <w:tabs>
          <w:tab w:val="left" w:pos="-142"/>
        </w:tabs>
        <w:ind w:right="-143"/>
        <w:jc w:val="both"/>
        <w:rPr>
          <w:color w:val="000000"/>
          <w:sz w:val="24"/>
          <w:szCs w:val="24"/>
        </w:rPr>
      </w:pPr>
      <w:r>
        <w:rPr>
          <w:color w:val="000000"/>
          <w:sz w:val="24"/>
          <w:szCs w:val="24"/>
        </w:rPr>
        <w:t>Казначейский счет   03100643000000013200</w:t>
      </w:r>
    </w:p>
    <w:p w14:paraId="00C09260" w14:textId="77777777" w:rsidR="00F81DF6" w:rsidRDefault="00F81DF6" w:rsidP="00F81DF6">
      <w:pPr>
        <w:pStyle w:val="1b"/>
        <w:tabs>
          <w:tab w:val="left" w:pos="-142"/>
        </w:tabs>
        <w:ind w:right="-143"/>
        <w:jc w:val="both"/>
        <w:rPr>
          <w:color w:val="000000"/>
          <w:sz w:val="24"/>
          <w:szCs w:val="24"/>
        </w:rPr>
      </w:pPr>
      <w:r>
        <w:rPr>
          <w:color w:val="000000"/>
          <w:sz w:val="24"/>
          <w:szCs w:val="24"/>
        </w:rPr>
        <w:t xml:space="preserve">ОКЦ № 1 ВВГУ Банка России // УФК по Нижегородской области г. Нижний Новгород                      </w:t>
      </w:r>
    </w:p>
    <w:p w14:paraId="76BC0F6A" w14:textId="77777777" w:rsidR="00F81DF6" w:rsidRDefault="00F81DF6" w:rsidP="00F81DF6">
      <w:pPr>
        <w:pStyle w:val="1b"/>
        <w:tabs>
          <w:tab w:val="left" w:pos="-142"/>
        </w:tabs>
        <w:ind w:right="-143"/>
        <w:jc w:val="both"/>
        <w:rPr>
          <w:color w:val="000000"/>
          <w:sz w:val="24"/>
          <w:szCs w:val="24"/>
        </w:rPr>
      </w:pPr>
      <w:r>
        <w:rPr>
          <w:color w:val="000000"/>
          <w:sz w:val="24"/>
          <w:szCs w:val="24"/>
        </w:rPr>
        <w:t xml:space="preserve">БИК  012202102  </w:t>
      </w:r>
    </w:p>
    <w:p w14:paraId="27A84B99" w14:textId="77777777" w:rsidR="00F81DF6" w:rsidRDefault="00F81DF6" w:rsidP="00F81DF6">
      <w:pPr>
        <w:pStyle w:val="1b"/>
        <w:tabs>
          <w:tab w:val="left" w:pos="-142"/>
        </w:tabs>
        <w:ind w:right="-143"/>
        <w:jc w:val="both"/>
        <w:rPr>
          <w:color w:val="000000"/>
          <w:sz w:val="24"/>
          <w:szCs w:val="24"/>
        </w:rPr>
      </w:pPr>
      <w:r>
        <w:rPr>
          <w:color w:val="000000"/>
          <w:sz w:val="24"/>
          <w:szCs w:val="24"/>
        </w:rPr>
        <w:t>КБК 487 1 11 05012 14 0000 120  ОКТМО  22505000</w:t>
      </w:r>
    </w:p>
    <w:p w14:paraId="7E68F5C9" w14:textId="77777777" w:rsidR="00F81DF6" w:rsidRDefault="00F81DF6" w:rsidP="00F81DF6">
      <w:pPr>
        <w:pStyle w:val="1b"/>
        <w:tabs>
          <w:tab w:val="left" w:pos="-142"/>
        </w:tabs>
        <w:ind w:right="-143"/>
        <w:jc w:val="both"/>
        <w:rPr>
          <w:color w:val="000000"/>
          <w:sz w:val="24"/>
          <w:szCs w:val="24"/>
        </w:rPr>
      </w:pPr>
      <w:r>
        <w:rPr>
          <w:color w:val="000000"/>
          <w:sz w:val="24"/>
          <w:szCs w:val="24"/>
        </w:rPr>
        <w:t>4.6. Начисление арендной платы «Арендатору» прекращается с момента подписания сторонами акта приема-передачи земельного участка «Арендодателю».</w:t>
      </w:r>
    </w:p>
    <w:p w14:paraId="1BAA0B9E" w14:textId="77777777" w:rsidR="00F81DF6" w:rsidRDefault="00F81DF6" w:rsidP="00F81DF6">
      <w:pPr>
        <w:pStyle w:val="1b"/>
        <w:tabs>
          <w:tab w:val="left" w:pos="-142"/>
        </w:tabs>
        <w:ind w:right="-143"/>
        <w:jc w:val="both"/>
        <w:rPr>
          <w:color w:val="000000"/>
          <w:sz w:val="24"/>
          <w:szCs w:val="24"/>
        </w:rPr>
      </w:pPr>
      <w:r>
        <w:rPr>
          <w:color w:val="000000"/>
          <w:sz w:val="24"/>
          <w:szCs w:val="24"/>
        </w:rPr>
        <w:t xml:space="preserve">4.7. Неиспользование Участка «Арендатором» не может служить основанием </w:t>
      </w:r>
      <w:proofErr w:type="gramStart"/>
      <w:r>
        <w:rPr>
          <w:color w:val="000000"/>
          <w:sz w:val="24"/>
          <w:szCs w:val="24"/>
        </w:rPr>
        <w:t>не внесения</w:t>
      </w:r>
      <w:proofErr w:type="gramEnd"/>
      <w:r>
        <w:rPr>
          <w:color w:val="000000"/>
          <w:sz w:val="24"/>
          <w:szCs w:val="24"/>
        </w:rPr>
        <w:t xml:space="preserve"> им арендной платы. </w:t>
      </w:r>
    </w:p>
    <w:p w14:paraId="658C7FF1" w14:textId="77777777" w:rsidR="00F81DF6" w:rsidRDefault="00F81DF6" w:rsidP="00F81DF6">
      <w:pPr>
        <w:pStyle w:val="1b"/>
        <w:tabs>
          <w:tab w:val="left" w:pos="-142"/>
        </w:tabs>
        <w:ind w:right="-143"/>
        <w:jc w:val="both"/>
        <w:rPr>
          <w:color w:val="000000"/>
          <w:sz w:val="24"/>
          <w:szCs w:val="24"/>
        </w:rPr>
      </w:pPr>
      <w:r>
        <w:rPr>
          <w:color w:val="000000"/>
          <w:sz w:val="24"/>
          <w:szCs w:val="24"/>
        </w:rPr>
        <w:t>4.8. При наличии задолженности по платежам, поступивших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14:paraId="060831C3" w14:textId="77777777" w:rsidR="00F81DF6" w:rsidRDefault="00F81DF6" w:rsidP="00F81DF6">
      <w:pPr>
        <w:pStyle w:val="1b"/>
        <w:tabs>
          <w:tab w:val="left" w:pos="-142"/>
        </w:tabs>
        <w:ind w:right="142"/>
        <w:jc w:val="center"/>
        <w:rPr>
          <w:color w:val="000000"/>
          <w:sz w:val="24"/>
          <w:szCs w:val="24"/>
        </w:rPr>
      </w:pPr>
    </w:p>
    <w:p w14:paraId="0369C682" w14:textId="77777777" w:rsidR="00F81DF6" w:rsidRDefault="00F81DF6" w:rsidP="00F81DF6">
      <w:pPr>
        <w:pStyle w:val="1b"/>
        <w:tabs>
          <w:tab w:val="left" w:pos="-142"/>
        </w:tabs>
        <w:ind w:right="142"/>
        <w:jc w:val="center"/>
        <w:rPr>
          <w:color w:val="000000"/>
          <w:sz w:val="24"/>
          <w:szCs w:val="24"/>
        </w:rPr>
      </w:pPr>
      <w:r>
        <w:rPr>
          <w:color w:val="000000"/>
          <w:sz w:val="24"/>
          <w:szCs w:val="24"/>
        </w:rPr>
        <w:t>5. ОТВЕТСТВЕННОСТЬ СТОРОН</w:t>
      </w:r>
    </w:p>
    <w:p w14:paraId="0BF11357" w14:textId="77777777" w:rsidR="00F81DF6" w:rsidRDefault="00F81DF6" w:rsidP="00F81DF6">
      <w:pPr>
        <w:pStyle w:val="1b"/>
        <w:tabs>
          <w:tab w:val="left" w:pos="-142"/>
        </w:tabs>
        <w:ind w:right="142"/>
        <w:jc w:val="center"/>
        <w:rPr>
          <w:color w:val="000000"/>
          <w:sz w:val="24"/>
          <w:szCs w:val="24"/>
        </w:rPr>
      </w:pPr>
    </w:p>
    <w:p w14:paraId="3A7FA73B" w14:textId="45CE6932" w:rsidR="00F81DF6" w:rsidRDefault="00F81DF6" w:rsidP="00F81DF6">
      <w:pPr>
        <w:pStyle w:val="1b"/>
        <w:tabs>
          <w:tab w:val="left" w:pos="-142"/>
        </w:tabs>
        <w:ind w:right="-1"/>
        <w:jc w:val="both"/>
        <w:rPr>
          <w:color w:val="000000"/>
          <w:sz w:val="24"/>
          <w:szCs w:val="24"/>
        </w:rPr>
      </w:pPr>
      <w:r>
        <w:rPr>
          <w:color w:val="000000"/>
          <w:sz w:val="24"/>
          <w:szCs w:val="24"/>
        </w:rPr>
        <w:t>5.1. При установлении факта неисполнения одной из сторон должным образом обязательств по настоящему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настоящего Договора и нормативных правовых актов Российской Федерации и Нижегородской области и предупреждением о возможном расторжении настоящего Договора.</w:t>
      </w:r>
    </w:p>
    <w:p w14:paraId="4E3F45DE" w14:textId="7F8F471C" w:rsidR="00F81DF6" w:rsidRDefault="00F81DF6" w:rsidP="00F81DF6">
      <w:pPr>
        <w:pStyle w:val="1b"/>
        <w:tabs>
          <w:tab w:val="left" w:pos="-142"/>
        </w:tabs>
        <w:ind w:right="-1"/>
        <w:jc w:val="both"/>
        <w:rPr>
          <w:sz w:val="24"/>
          <w:szCs w:val="24"/>
        </w:rPr>
      </w:pPr>
      <w:r>
        <w:rPr>
          <w:sz w:val="24"/>
          <w:szCs w:val="24"/>
        </w:rPr>
        <w:t>5.2. При установлении факта неуплаты «Арендатором» арендных платежей в установленный настоящим Договором срок, «Арендатор» уплачивает пени в размере одной трехсотой ключевой ставки Банка России от суммы невнесенной арендной платы за каждый день просрочки. Размер пени подлежит округлению по правилам математического округления до сотых рубля.</w:t>
      </w:r>
    </w:p>
    <w:p w14:paraId="6C6841C4" w14:textId="77777777" w:rsidR="00F81DF6" w:rsidRDefault="00F81DF6" w:rsidP="00F81DF6">
      <w:pPr>
        <w:pStyle w:val="1b"/>
        <w:tabs>
          <w:tab w:val="left" w:pos="-142"/>
        </w:tabs>
        <w:ind w:right="-1"/>
        <w:jc w:val="both"/>
        <w:rPr>
          <w:sz w:val="24"/>
          <w:szCs w:val="24"/>
        </w:rPr>
      </w:pPr>
      <w:r>
        <w:rPr>
          <w:sz w:val="24"/>
          <w:szCs w:val="24"/>
        </w:rPr>
        <w:t>5.3. «Арендатор» уплачивает штраф в размере годовой арендной платы в случае установления факта:</w:t>
      </w:r>
    </w:p>
    <w:p w14:paraId="76B00086" w14:textId="77777777" w:rsidR="00F81DF6" w:rsidRDefault="00F81DF6" w:rsidP="00F81DF6">
      <w:pPr>
        <w:pStyle w:val="1b"/>
        <w:tabs>
          <w:tab w:val="left" w:pos="-142"/>
        </w:tabs>
        <w:ind w:right="-1"/>
        <w:jc w:val="both"/>
        <w:rPr>
          <w:sz w:val="24"/>
          <w:szCs w:val="24"/>
        </w:rPr>
      </w:pPr>
      <w:r>
        <w:rPr>
          <w:sz w:val="24"/>
          <w:szCs w:val="24"/>
        </w:rPr>
        <w:t>- использования «Арендатором» Участка не в соответствии с видом разрешенного использования и целью использования Участка, указанной в п. 1.1. настоящего Договора;</w:t>
      </w:r>
    </w:p>
    <w:p w14:paraId="59110C7D" w14:textId="77777777" w:rsidR="00F81DF6" w:rsidRDefault="00F81DF6" w:rsidP="00F81DF6">
      <w:pPr>
        <w:pStyle w:val="1b"/>
        <w:tabs>
          <w:tab w:val="left" w:pos="-142"/>
        </w:tabs>
        <w:ind w:right="-1"/>
        <w:jc w:val="both"/>
        <w:rPr>
          <w:sz w:val="24"/>
          <w:szCs w:val="24"/>
        </w:rPr>
      </w:pPr>
      <w:r>
        <w:rPr>
          <w:sz w:val="24"/>
          <w:szCs w:val="24"/>
        </w:rPr>
        <w:t>- передачи Участка третьему лицу в субаренду без согласия «Арендодателя»;</w:t>
      </w:r>
    </w:p>
    <w:p w14:paraId="7E190254" w14:textId="77777777" w:rsidR="00F81DF6" w:rsidRDefault="00F81DF6" w:rsidP="00F81DF6">
      <w:pPr>
        <w:pStyle w:val="1b"/>
        <w:tabs>
          <w:tab w:val="left" w:pos="-142"/>
        </w:tabs>
        <w:ind w:right="-1"/>
        <w:jc w:val="both"/>
        <w:rPr>
          <w:sz w:val="24"/>
          <w:szCs w:val="24"/>
        </w:rPr>
      </w:pPr>
      <w:r>
        <w:rPr>
          <w:sz w:val="24"/>
          <w:szCs w:val="24"/>
        </w:rPr>
        <w:t>- передачи прав и обязанностей «Арендатора» третьему лицу;</w:t>
      </w:r>
    </w:p>
    <w:p w14:paraId="207B5870" w14:textId="77777777" w:rsidR="00F81DF6" w:rsidRDefault="00F81DF6" w:rsidP="00F81DF6">
      <w:pPr>
        <w:pStyle w:val="1b"/>
        <w:tabs>
          <w:tab w:val="left" w:pos="-142"/>
        </w:tabs>
        <w:ind w:right="-1"/>
        <w:jc w:val="both"/>
        <w:rPr>
          <w:sz w:val="24"/>
          <w:szCs w:val="24"/>
        </w:rPr>
      </w:pPr>
      <w:r>
        <w:rPr>
          <w:sz w:val="24"/>
          <w:szCs w:val="24"/>
        </w:rPr>
        <w:t>- передачи права аренды в залог.</w:t>
      </w:r>
    </w:p>
    <w:p w14:paraId="36FC8759" w14:textId="77777777" w:rsidR="00F81DF6" w:rsidRDefault="00F81DF6" w:rsidP="00F81DF6">
      <w:pPr>
        <w:pStyle w:val="1b"/>
        <w:tabs>
          <w:tab w:val="left" w:pos="-142"/>
        </w:tabs>
        <w:ind w:right="-1"/>
        <w:jc w:val="both"/>
        <w:rPr>
          <w:sz w:val="24"/>
          <w:szCs w:val="24"/>
        </w:rPr>
      </w:pPr>
      <w:r>
        <w:rPr>
          <w:sz w:val="24"/>
          <w:szCs w:val="24"/>
        </w:rPr>
        <w:t xml:space="preserve">5.4. Предусмотренные неустойки (штраф, пени) по </w:t>
      </w:r>
      <w:proofErr w:type="spellStart"/>
      <w:r>
        <w:rPr>
          <w:sz w:val="24"/>
          <w:szCs w:val="24"/>
        </w:rPr>
        <w:t>п.п</w:t>
      </w:r>
      <w:proofErr w:type="spellEnd"/>
      <w:r>
        <w:rPr>
          <w:sz w:val="24"/>
          <w:szCs w:val="24"/>
        </w:rPr>
        <w:t>. 5.2, 5.3 настоящего Договора взыскиваются в установленном законом порядке.</w:t>
      </w:r>
    </w:p>
    <w:p w14:paraId="10E11FD3" w14:textId="77777777" w:rsidR="00F81DF6" w:rsidRDefault="00F81DF6" w:rsidP="00F81DF6">
      <w:pPr>
        <w:pStyle w:val="1b"/>
        <w:tabs>
          <w:tab w:val="left" w:pos="-142"/>
          <w:tab w:val="left" w:pos="9923"/>
        </w:tabs>
        <w:ind w:right="-1"/>
        <w:jc w:val="center"/>
        <w:rPr>
          <w:color w:val="000000"/>
          <w:sz w:val="24"/>
          <w:szCs w:val="24"/>
        </w:rPr>
      </w:pPr>
    </w:p>
    <w:p w14:paraId="278EA7DD" w14:textId="77777777" w:rsidR="00F81DF6" w:rsidRDefault="00F81DF6" w:rsidP="00F81DF6">
      <w:pPr>
        <w:pStyle w:val="1b"/>
        <w:tabs>
          <w:tab w:val="left" w:pos="-142"/>
          <w:tab w:val="left" w:pos="9923"/>
        </w:tabs>
        <w:ind w:right="-1"/>
        <w:jc w:val="center"/>
        <w:rPr>
          <w:color w:val="000000"/>
          <w:sz w:val="24"/>
          <w:szCs w:val="24"/>
        </w:rPr>
      </w:pPr>
      <w:r>
        <w:rPr>
          <w:color w:val="000000"/>
          <w:sz w:val="24"/>
          <w:szCs w:val="24"/>
        </w:rPr>
        <w:t>6.ИЗМЕНЕНИЕ, РАСТОРЖЕНИЕ И ПРЕКРАЩЕНИЕ ДОГОВОРА</w:t>
      </w:r>
    </w:p>
    <w:p w14:paraId="26CA8455" w14:textId="77777777" w:rsidR="00F81DF6" w:rsidRDefault="00F81DF6" w:rsidP="00F81DF6">
      <w:pPr>
        <w:pStyle w:val="1b"/>
        <w:tabs>
          <w:tab w:val="left" w:pos="-142"/>
          <w:tab w:val="left" w:pos="9923"/>
        </w:tabs>
        <w:ind w:right="-1"/>
        <w:jc w:val="center"/>
        <w:rPr>
          <w:color w:val="000000"/>
          <w:sz w:val="24"/>
          <w:szCs w:val="24"/>
        </w:rPr>
      </w:pPr>
    </w:p>
    <w:p w14:paraId="42436973" w14:textId="402E9A28" w:rsidR="00F81DF6" w:rsidRDefault="00F81DF6" w:rsidP="00F81DF6">
      <w:pPr>
        <w:pStyle w:val="1b"/>
        <w:tabs>
          <w:tab w:val="left" w:pos="-142"/>
          <w:tab w:val="left" w:pos="9923"/>
        </w:tabs>
        <w:ind w:right="-1"/>
        <w:jc w:val="both"/>
        <w:rPr>
          <w:sz w:val="24"/>
          <w:szCs w:val="24"/>
        </w:rPr>
      </w:pPr>
      <w:r>
        <w:rPr>
          <w:sz w:val="24"/>
          <w:szCs w:val="24"/>
        </w:rPr>
        <w:t>6.1. Все изменения договора оформляются Сторонами в письменной форме и регистрируются в установленном законом порядке.</w:t>
      </w:r>
    </w:p>
    <w:p w14:paraId="2F313FF0" w14:textId="6E2A1D3E" w:rsidR="00F81DF6" w:rsidRDefault="00F81DF6" w:rsidP="00F81DF6">
      <w:pPr>
        <w:pStyle w:val="1b"/>
        <w:tabs>
          <w:tab w:val="left" w:pos="-142"/>
          <w:tab w:val="left" w:pos="9923"/>
        </w:tabs>
        <w:ind w:right="-1"/>
        <w:jc w:val="both"/>
        <w:rPr>
          <w:sz w:val="24"/>
          <w:szCs w:val="24"/>
        </w:rPr>
      </w:pPr>
      <w:r>
        <w:rPr>
          <w:sz w:val="24"/>
          <w:szCs w:val="24"/>
        </w:rPr>
        <w:t>6.2 Договор может быть расторгнут досрочно по обоюдному согласию сторон с подписанием дополнительного соглашения о расторжении Договора «Арендатором» и «Арендодателем». При намерении расторгнуть Договор заинтересованная сторона уведомляет вторую сторону об этом письменно за 60 дней до предполагаемой даты расторжения Договора.</w:t>
      </w:r>
    </w:p>
    <w:p w14:paraId="0F6EA7E4" w14:textId="77777777" w:rsidR="00F81DF6" w:rsidRDefault="00F81DF6" w:rsidP="00F81DF6">
      <w:pPr>
        <w:pStyle w:val="1b"/>
        <w:tabs>
          <w:tab w:val="left" w:pos="-142"/>
          <w:tab w:val="left" w:pos="9923"/>
        </w:tabs>
        <w:ind w:right="-1"/>
        <w:jc w:val="both"/>
        <w:rPr>
          <w:sz w:val="24"/>
          <w:szCs w:val="24"/>
        </w:rPr>
      </w:pPr>
      <w:r>
        <w:rPr>
          <w:sz w:val="24"/>
          <w:szCs w:val="24"/>
        </w:rPr>
        <w:t xml:space="preserve">6.3. По требованию одной из сторон договор может быть досрочно расторгнут в порядке и случаях, предусмотренных законодательством РФ. </w:t>
      </w:r>
    </w:p>
    <w:p w14:paraId="232B972B" w14:textId="79C8C2F9" w:rsidR="00F81DF6" w:rsidRDefault="00F81DF6" w:rsidP="00F81DF6">
      <w:pPr>
        <w:pStyle w:val="1b"/>
        <w:tabs>
          <w:tab w:val="left" w:pos="-142"/>
          <w:tab w:val="left" w:pos="9923"/>
        </w:tabs>
        <w:ind w:right="-1"/>
        <w:jc w:val="both"/>
        <w:rPr>
          <w:sz w:val="24"/>
          <w:szCs w:val="24"/>
        </w:rPr>
      </w:pPr>
      <w:r>
        <w:rPr>
          <w:sz w:val="24"/>
          <w:szCs w:val="24"/>
        </w:rPr>
        <w:t>6.4. По требованию «Арендодателя» Договор может быть досрочно расторгнут в случаях:</w:t>
      </w:r>
    </w:p>
    <w:p w14:paraId="5A530F15" w14:textId="49D064AA" w:rsidR="00F81DF6" w:rsidRDefault="00F81DF6" w:rsidP="00F81DF6">
      <w:pPr>
        <w:pStyle w:val="1b"/>
        <w:tabs>
          <w:tab w:val="left" w:pos="709"/>
          <w:tab w:val="left" w:pos="993"/>
          <w:tab w:val="left" w:pos="9923"/>
        </w:tabs>
        <w:ind w:right="-1"/>
        <w:jc w:val="both"/>
        <w:rPr>
          <w:sz w:val="24"/>
          <w:szCs w:val="24"/>
        </w:rPr>
      </w:pPr>
      <w:r w:rsidRPr="0032596F">
        <w:rPr>
          <w:sz w:val="24"/>
          <w:szCs w:val="24"/>
        </w:rPr>
        <w:t xml:space="preserve">- </w:t>
      </w:r>
      <w:r>
        <w:rPr>
          <w:sz w:val="24"/>
          <w:szCs w:val="24"/>
        </w:rPr>
        <w:t>нарушения земельного законодательства;</w:t>
      </w:r>
    </w:p>
    <w:p w14:paraId="3F7676E4" w14:textId="6B71F009" w:rsidR="00F81DF6" w:rsidRDefault="00F81DF6" w:rsidP="00F81DF6">
      <w:pPr>
        <w:pStyle w:val="1b"/>
        <w:tabs>
          <w:tab w:val="left" w:pos="709"/>
          <w:tab w:val="left" w:pos="993"/>
          <w:tab w:val="left" w:pos="9923"/>
        </w:tabs>
        <w:ind w:right="-1"/>
        <w:jc w:val="both"/>
        <w:rPr>
          <w:sz w:val="24"/>
          <w:szCs w:val="24"/>
        </w:rPr>
      </w:pPr>
      <w:r w:rsidRPr="00F81DF6">
        <w:rPr>
          <w:sz w:val="24"/>
          <w:szCs w:val="24"/>
        </w:rPr>
        <w:t xml:space="preserve">- </w:t>
      </w:r>
      <w:r>
        <w:rPr>
          <w:sz w:val="24"/>
          <w:szCs w:val="24"/>
        </w:rPr>
        <w:t>принятия решения, уполномоченными на то органами исполнительной власти о необходимости изъятия Участка для государственных и муниципальных нужд;</w:t>
      </w:r>
    </w:p>
    <w:p w14:paraId="3EBBCFA3" w14:textId="509274A2" w:rsidR="00F81DF6" w:rsidRDefault="00F81DF6" w:rsidP="00F81DF6">
      <w:pPr>
        <w:pStyle w:val="1b"/>
        <w:tabs>
          <w:tab w:val="left" w:pos="709"/>
          <w:tab w:val="left" w:pos="993"/>
          <w:tab w:val="left" w:pos="9923"/>
        </w:tabs>
        <w:ind w:right="-1"/>
        <w:jc w:val="both"/>
        <w:rPr>
          <w:sz w:val="24"/>
          <w:szCs w:val="24"/>
        </w:rPr>
      </w:pPr>
      <w:r w:rsidRPr="00F81DF6">
        <w:rPr>
          <w:sz w:val="24"/>
          <w:szCs w:val="24"/>
        </w:rPr>
        <w:lastRenderedPageBreak/>
        <w:t xml:space="preserve">- </w:t>
      </w:r>
      <w:r>
        <w:rPr>
          <w:sz w:val="24"/>
          <w:szCs w:val="24"/>
        </w:rPr>
        <w:t xml:space="preserve">использования Участка с нарушениями условий Договора или его целевого назначения и вида разрешенного использования; </w:t>
      </w:r>
    </w:p>
    <w:p w14:paraId="46196CA4" w14:textId="079AAD8F" w:rsidR="00F81DF6" w:rsidRDefault="00F81DF6" w:rsidP="00F81DF6">
      <w:pPr>
        <w:pStyle w:val="1b"/>
        <w:tabs>
          <w:tab w:val="left" w:pos="709"/>
          <w:tab w:val="left" w:pos="993"/>
          <w:tab w:val="left" w:pos="9923"/>
        </w:tabs>
        <w:ind w:right="-1"/>
        <w:jc w:val="both"/>
        <w:rPr>
          <w:sz w:val="24"/>
          <w:szCs w:val="24"/>
        </w:rPr>
      </w:pPr>
      <w:r w:rsidRPr="00F81DF6">
        <w:rPr>
          <w:sz w:val="24"/>
          <w:szCs w:val="24"/>
        </w:rPr>
        <w:t xml:space="preserve">- </w:t>
      </w:r>
      <w:r>
        <w:rPr>
          <w:sz w:val="24"/>
          <w:szCs w:val="24"/>
        </w:rPr>
        <w:t>умышленного или неосторожного ухудшения «Арендатором» состояния Участка и прилегающих территорий, загрязнения, захламления Участка, организация свалки на Участке;</w:t>
      </w:r>
    </w:p>
    <w:p w14:paraId="5869B3E8" w14:textId="425DB2BF" w:rsidR="00F81DF6" w:rsidRDefault="00F81DF6" w:rsidP="00F81DF6">
      <w:pPr>
        <w:pStyle w:val="1b"/>
        <w:tabs>
          <w:tab w:val="left" w:pos="709"/>
          <w:tab w:val="left" w:pos="993"/>
          <w:tab w:val="left" w:pos="9923"/>
        </w:tabs>
        <w:ind w:right="-1"/>
        <w:jc w:val="both"/>
        <w:rPr>
          <w:sz w:val="24"/>
          <w:szCs w:val="24"/>
        </w:rPr>
      </w:pPr>
      <w:r w:rsidRPr="00F81DF6">
        <w:rPr>
          <w:sz w:val="24"/>
          <w:szCs w:val="24"/>
        </w:rPr>
        <w:t xml:space="preserve">- </w:t>
      </w:r>
      <w:r>
        <w:rPr>
          <w:sz w:val="24"/>
          <w:szCs w:val="24"/>
        </w:rPr>
        <w:t>невнесения арендной платы в течение 2 (двух) раз подряд по истечении установленного Договором срока платежа.</w:t>
      </w:r>
    </w:p>
    <w:p w14:paraId="6A27AD6F" w14:textId="37F48FC9" w:rsidR="00F81DF6" w:rsidRDefault="00F81DF6" w:rsidP="00F81DF6">
      <w:pPr>
        <w:pStyle w:val="1b"/>
        <w:tabs>
          <w:tab w:val="left" w:pos="709"/>
          <w:tab w:val="left" w:pos="993"/>
          <w:tab w:val="left" w:pos="9923"/>
        </w:tabs>
        <w:ind w:right="-1"/>
        <w:jc w:val="both"/>
        <w:rPr>
          <w:sz w:val="24"/>
          <w:szCs w:val="24"/>
        </w:rPr>
      </w:pPr>
      <w:r w:rsidRPr="00F81DF6">
        <w:rPr>
          <w:sz w:val="24"/>
          <w:szCs w:val="24"/>
        </w:rPr>
        <w:t xml:space="preserve">- </w:t>
      </w:r>
      <w:r>
        <w:rPr>
          <w:sz w:val="24"/>
          <w:szCs w:val="24"/>
        </w:rPr>
        <w:t>неиспользования Участка в соответствии с целью, для достижения которой он был предоставлен (п. 1.1 настоящего Договора) в течение 15 месяцев.</w:t>
      </w:r>
    </w:p>
    <w:p w14:paraId="0F357995" w14:textId="06905B5A" w:rsidR="00F81DF6" w:rsidRDefault="00F81DF6" w:rsidP="00F81DF6">
      <w:pPr>
        <w:pStyle w:val="1b"/>
        <w:tabs>
          <w:tab w:val="left" w:pos="709"/>
          <w:tab w:val="left" w:pos="9923"/>
        </w:tabs>
        <w:ind w:right="-1"/>
        <w:jc w:val="both"/>
        <w:rPr>
          <w:sz w:val="24"/>
          <w:szCs w:val="24"/>
        </w:rPr>
      </w:pPr>
      <w:r>
        <w:rPr>
          <w:sz w:val="24"/>
          <w:szCs w:val="24"/>
        </w:rPr>
        <w:t>Под неиспользованием Участка понимается отсутствие фактического строительства, отсутствие строительной техники на Участке, ордера на проведение строительных работ и т.п.</w:t>
      </w:r>
    </w:p>
    <w:p w14:paraId="1185FF15" w14:textId="0896DA31" w:rsidR="00F81DF6" w:rsidRDefault="00F81DF6" w:rsidP="00F81DF6">
      <w:pPr>
        <w:pStyle w:val="1b"/>
        <w:tabs>
          <w:tab w:val="left" w:pos="-142"/>
        </w:tabs>
        <w:ind w:right="-1"/>
        <w:jc w:val="both"/>
        <w:rPr>
          <w:sz w:val="24"/>
          <w:szCs w:val="24"/>
        </w:rPr>
      </w:pPr>
      <w:r>
        <w:rPr>
          <w:sz w:val="24"/>
          <w:szCs w:val="24"/>
        </w:rPr>
        <w:t xml:space="preserve">6.5. </w:t>
      </w:r>
      <w:r>
        <w:rPr>
          <w:color w:val="000000"/>
          <w:sz w:val="24"/>
          <w:szCs w:val="24"/>
        </w:rPr>
        <w:t xml:space="preserve">Днем прекращения Договора считается: дата регистрации соглашения о расторжении договора </w:t>
      </w:r>
      <w:r>
        <w:rPr>
          <w:sz w:val="24"/>
          <w:szCs w:val="24"/>
        </w:rPr>
        <w:t>в Управлении Федеральной службы государственной регистрации, кадастра и картографии по Нижегородской области; дата вступления в законную силу решения суда о расторжении Договора; дата, указанная в уведомлении об отказе от исполнения Договора.</w:t>
      </w:r>
    </w:p>
    <w:p w14:paraId="5C9773B6" w14:textId="77777777" w:rsidR="00F81DF6" w:rsidRDefault="00F81DF6" w:rsidP="00F81DF6">
      <w:pPr>
        <w:pStyle w:val="1b"/>
        <w:tabs>
          <w:tab w:val="left" w:pos="-142"/>
        </w:tabs>
        <w:ind w:right="-1"/>
        <w:jc w:val="center"/>
        <w:rPr>
          <w:sz w:val="24"/>
          <w:szCs w:val="24"/>
        </w:rPr>
      </w:pPr>
    </w:p>
    <w:p w14:paraId="393EF7F7" w14:textId="77777777" w:rsidR="00F81DF6" w:rsidRDefault="00F81DF6" w:rsidP="00F81DF6">
      <w:pPr>
        <w:pStyle w:val="1b"/>
        <w:tabs>
          <w:tab w:val="left" w:pos="-142"/>
          <w:tab w:val="left" w:pos="9923"/>
        </w:tabs>
        <w:ind w:right="-1"/>
        <w:jc w:val="center"/>
        <w:rPr>
          <w:sz w:val="24"/>
          <w:szCs w:val="24"/>
        </w:rPr>
      </w:pPr>
      <w:r>
        <w:rPr>
          <w:sz w:val="24"/>
          <w:szCs w:val="24"/>
        </w:rPr>
        <w:t>7. ОСОБЫЕ УСЛОВИЯ</w:t>
      </w:r>
    </w:p>
    <w:p w14:paraId="3FBB9952" w14:textId="77777777" w:rsidR="00F81DF6" w:rsidRDefault="00F81DF6" w:rsidP="00F81DF6">
      <w:pPr>
        <w:pStyle w:val="1b"/>
        <w:tabs>
          <w:tab w:val="left" w:pos="-142"/>
          <w:tab w:val="left" w:pos="9923"/>
        </w:tabs>
        <w:ind w:right="-1"/>
        <w:jc w:val="center"/>
        <w:rPr>
          <w:sz w:val="24"/>
          <w:szCs w:val="24"/>
        </w:rPr>
      </w:pPr>
    </w:p>
    <w:p w14:paraId="1AF5A96C" w14:textId="6A5E8848" w:rsidR="00F81DF6" w:rsidRDefault="00F81DF6" w:rsidP="00F81DF6">
      <w:pPr>
        <w:pStyle w:val="1b"/>
        <w:tabs>
          <w:tab w:val="left" w:pos="-142"/>
          <w:tab w:val="left" w:pos="9923"/>
        </w:tabs>
        <w:ind w:right="-1"/>
        <w:jc w:val="both"/>
        <w:rPr>
          <w:sz w:val="24"/>
          <w:szCs w:val="24"/>
        </w:rPr>
      </w:pPr>
      <w:r>
        <w:rPr>
          <w:sz w:val="24"/>
          <w:szCs w:val="24"/>
        </w:rPr>
        <w:t>7.1. «Арендатору» запрещается передавать права и обязанности по настоящему Договору, в т.ч. отдавать арендные права земельного участка в залог, внесение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
    <w:p w14:paraId="5D714469" w14:textId="77777777" w:rsidR="00F81DF6" w:rsidRDefault="00F81DF6" w:rsidP="00F81DF6">
      <w:pPr>
        <w:pStyle w:val="1b"/>
        <w:tabs>
          <w:tab w:val="left" w:pos="-142"/>
          <w:tab w:val="left" w:pos="9923"/>
        </w:tabs>
        <w:spacing w:line="276" w:lineRule="auto"/>
        <w:ind w:right="-1"/>
        <w:jc w:val="both"/>
        <w:rPr>
          <w:sz w:val="24"/>
          <w:szCs w:val="24"/>
        </w:rPr>
      </w:pPr>
      <w:r>
        <w:rPr>
          <w:sz w:val="24"/>
          <w:szCs w:val="24"/>
        </w:rPr>
        <w:t>7.2. «Арендатор» обязан использовать земельный участок с учетом его нахождения в границах:</w:t>
      </w:r>
    </w:p>
    <w:p w14:paraId="5D5A687A" w14:textId="77777777" w:rsidR="00F81DF6" w:rsidRDefault="00F81DF6" w:rsidP="00F81DF6">
      <w:pPr>
        <w:ind w:firstLine="0"/>
        <w:rPr>
          <w:szCs w:val="24"/>
        </w:rPr>
      </w:pPr>
      <w:r>
        <w:rPr>
          <w:szCs w:val="24"/>
        </w:rP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70670595" w14:textId="77777777" w:rsidR="00F81DF6" w:rsidRDefault="00F81DF6" w:rsidP="00F81DF6">
      <w:pPr>
        <w:ind w:firstLine="0"/>
        <w:rPr>
          <w:szCs w:val="24"/>
        </w:rPr>
      </w:pPr>
      <w:r>
        <w:rPr>
          <w:szCs w:val="24"/>
        </w:rPr>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3B4E093C" w14:textId="3ED22252" w:rsidR="00F81DF6" w:rsidRDefault="00F81DF6" w:rsidP="00F81DF6">
      <w:pPr>
        <w:ind w:firstLine="0"/>
        <w:rPr>
          <w:szCs w:val="24"/>
        </w:rPr>
      </w:pPr>
      <w:r>
        <w:rPr>
          <w:szCs w:val="24"/>
        </w:rP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3BC5100C" w14:textId="04164993" w:rsidR="00F81DF6" w:rsidRDefault="00F81DF6" w:rsidP="00F81DF6">
      <w:pPr>
        <w:ind w:firstLine="0"/>
        <w:rPr>
          <w:szCs w:val="24"/>
        </w:rPr>
      </w:pPr>
      <w:r>
        <w:rPr>
          <w:szCs w:val="24"/>
        </w:rPr>
        <w:t>- частично в охранной зоне трубопроводов (газопроводов, нефтепроводов и нефтепродуктопроводов, аммиакопроводов), реестровый номер 52:16-6.330;</w:t>
      </w:r>
    </w:p>
    <w:p w14:paraId="1205809E" w14:textId="77777777" w:rsidR="00F81DF6" w:rsidRDefault="00F81DF6" w:rsidP="00F81DF6">
      <w:pPr>
        <w:ind w:firstLine="0"/>
        <w:rPr>
          <w:szCs w:val="24"/>
        </w:rPr>
      </w:pPr>
      <w:r>
        <w:rPr>
          <w:szCs w:val="24"/>
        </w:rPr>
        <w:t>- частично в охранной зоне сетей канализации (кадастровый номер 52:16:0000000:633);</w:t>
      </w:r>
    </w:p>
    <w:p w14:paraId="7823E238" w14:textId="77777777" w:rsidR="00F81DF6" w:rsidRDefault="00F81DF6" w:rsidP="00F81DF6">
      <w:pPr>
        <w:ind w:firstLine="0"/>
        <w:rPr>
          <w:szCs w:val="24"/>
        </w:rPr>
      </w:pPr>
      <w:r>
        <w:rPr>
          <w:szCs w:val="24"/>
        </w:rPr>
        <w:t>- частично в охранной зоне линии электропередачи;</w:t>
      </w:r>
    </w:p>
    <w:p w14:paraId="13AA80B9" w14:textId="77777777" w:rsidR="00F81DF6" w:rsidRDefault="00F81DF6" w:rsidP="00F81DF6">
      <w:pPr>
        <w:ind w:firstLine="0"/>
        <w:rPr>
          <w:szCs w:val="24"/>
        </w:rPr>
      </w:pPr>
      <w:r>
        <w:rPr>
          <w:szCs w:val="24"/>
        </w:rPr>
        <w:t>- в границах ЕОЗ-граница единой охранной зоны г. Балахны.</w:t>
      </w:r>
    </w:p>
    <w:p w14:paraId="0F18EEC9" w14:textId="77777777" w:rsidR="00F81DF6" w:rsidRDefault="00F81DF6" w:rsidP="00F81DF6">
      <w:pPr>
        <w:ind w:firstLine="0"/>
        <w:rPr>
          <w:szCs w:val="24"/>
        </w:rPr>
      </w:pPr>
      <w:r>
        <w:rPr>
          <w:szCs w:val="24"/>
        </w:rPr>
        <w:t>Земельный участок расположен в территориальной зоне Ж-2 – территория малоэтажной жилой застройки (2-3 этажной, многоквартирной).</w:t>
      </w:r>
    </w:p>
    <w:p w14:paraId="4A8D43A0" w14:textId="77777777" w:rsidR="00F81DF6" w:rsidRDefault="00F81DF6" w:rsidP="00F81DF6">
      <w:pPr>
        <w:pStyle w:val="1b"/>
        <w:tabs>
          <w:tab w:val="left" w:pos="-142"/>
          <w:tab w:val="left" w:pos="9923"/>
        </w:tabs>
        <w:spacing w:line="276" w:lineRule="auto"/>
        <w:ind w:right="-1"/>
        <w:jc w:val="center"/>
        <w:rPr>
          <w:sz w:val="24"/>
          <w:szCs w:val="24"/>
        </w:rPr>
      </w:pPr>
    </w:p>
    <w:p w14:paraId="28682A37" w14:textId="77777777" w:rsidR="00F81DF6" w:rsidRDefault="00F81DF6" w:rsidP="00F81DF6">
      <w:pPr>
        <w:pStyle w:val="1b"/>
        <w:tabs>
          <w:tab w:val="left" w:pos="-142"/>
          <w:tab w:val="left" w:pos="9923"/>
        </w:tabs>
        <w:ind w:right="-1"/>
        <w:jc w:val="center"/>
        <w:rPr>
          <w:sz w:val="24"/>
          <w:szCs w:val="24"/>
        </w:rPr>
      </w:pPr>
      <w:r>
        <w:rPr>
          <w:sz w:val="24"/>
          <w:szCs w:val="24"/>
        </w:rPr>
        <w:t>8. ПРОЧИЕ УСЛОВИЯ ДОГОВОРА</w:t>
      </w:r>
    </w:p>
    <w:p w14:paraId="3F2858B2" w14:textId="77777777" w:rsidR="00F81DF6" w:rsidRDefault="00F81DF6" w:rsidP="00F81DF6">
      <w:pPr>
        <w:pStyle w:val="1b"/>
        <w:tabs>
          <w:tab w:val="left" w:pos="-142"/>
          <w:tab w:val="left" w:pos="9923"/>
        </w:tabs>
        <w:ind w:right="-1"/>
        <w:rPr>
          <w:sz w:val="24"/>
          <w:szCs w:val="24"/>
        </w:rPr>
      </w:pPr>
    </w:p>
    <w:p w14:paraId="09DF80E8" w14:textId="77777777" w:rsidR="00F81DF6" w:rsidRDefault="00F81DF6" w:rsidP="00F81DF6">
      <w:pPr>
        <w:pStyle w:val="1b"/>
        <w:tabs>
          <w:tab w:val="left" w:pos="-142"/>
        </w:tabs>
        <w:ind w:right="-1"/>
        <w:jc w:val="both"/>
        <w:rPr>
          <w:sz w:val="24"/>
          <w:szCs w:val="24"/>
        </w:rPr>
      </w:pPr>
      <w:r>
        <w:rPr>
          <w:sz w:val="24"/>
          <w:szCs w:val="24"/>
        </w:rPr>
        <w:t xml:space="preserve">8.1. Договор составлен в двух экземплярах имеющих одинаковую юридическую силу: один - для «Арендатора», один - для администрации Балахнинского муниципального округа Нижегородской области. </w:t>
      </w:r>
    </w:p>
    <w:p w14:paraId="5E60E865" w14:textId="77777777" w:rsidR="00F81DF6" w:rsidRDefault="00F81DF6" w:rsidP="00F81DF6">
      <w:pPr>
        <w:pStyle w:val="1b"/>
        <w:tabs>
          <w:tab w:val="left" w:pos="-142"/>
        </w:tabs>
        <w:ind w:right="-1"/>
        <w:jc w:val="both"/>
        <w:rPr>
          <w:sz w:val="24"/>
          <w:szCs w:val="24"/>
        </w:rPr>
      </w:pPr>
      <w:r>
        <w:rPr>
          <w:sz w:val="24"/>
          <w:szCs w:val="24"/>
        </w:rPr>
        <w:t>8.2. Споры сторон, не урегулированные Договором, рассматриваются в соответствии с действующим законодательством Российской Федерации.</w:t>
      </w:r>
    </w:p>
    <w:p w14:paraId="46C059A9" w14:textId="00210274" w:rsidR="00F81DF6" w:rsidRDefault="00F81DF6" w:rsidP="00F81DF6">
      <w:pPr>
        <w:pStyle w:val="1b"/>
        <w:tabs>
          <w:tab w:val="left" w:pos="-142"/>
        </w:tabs>
        <w:ind w:right="-1"/>
        <w:jc w:val="both"/>
        <w:rPr>
          <w:sz w:val="24"/>
          <w:szCs w:val="24"/>
        </w:rPr>
      </w:pPr>
      <w:r>
        <w:rPr>
          <w:sz w:val="24"/>
          <w:szCs w:val="24"/>
        </w:rPr>
        <w:t>8.3. В случаях, не предусмотренных Договором, стороны руководствуются законодательством РФ.</w:t>
      </w:r>
    </w:p>
    <w:p w14:paraId="5C3C829B" w14:textId="77777777" w:rsidR="00F81DF6" w:rsidRDefault="00F81DF6" w:rsidP="00F81DF6">
      <w:pPr>
        <w:pStyle w:val="1b"/>
        <w:tabs>
          <w:tab w:val="left" w:pos="-142"/>
          <w:tab w:val="left" w:pos="9923"/>
        </w:tabs>
        <w:ind w:right="142"/>
        <w:jc w:val="center"/>
        <w:rPr>
          <w:color w:val="000000"/>
          <w:sz w:val="24"/>
          <w:szCs w:val="24"/>
        </w:rPr>
      </w:pPr>
    </w:p>
    <w:p w14:paraId="186B68D3" w14:textId="77777777" w:rsidR="00F81DF6" w:rsidRDefault="00F81DF6" w:rsidP="00F81DF6">
      <w:pPr>
        <w:pStyle w:val="1b"/>
        <w:tabs>
          <w:tab w:val="left" w:pos="-142"/>
          <w:tab w:val="left" w:pos="9923"/>
        </w:tabs>
        <w:ind w:right="142"/>
        <w:jc w:val="center"/>
        <w:rPr>
          <w:color w:val="000000"/>
          <w:sz w:val="24"/>
          <w:szCs w:val="24"/>
        </w:rPr>
      </w:pPr>
      <w:r>
        <w:rPr>
          <w:color w:val="000000"/>
          <w:sz w:val="24"/>
          <w:szCs w:val="24"/>
        </w:rPr>
        <w:t>9. ПРИЛОЖЕНИЯ К НАСТОЯЩЕМУ ДОГОВОРУ.</w:t>
      </w:r>
    </w:p>
    <w:p w14:paraId="6BA12B6F" w14:textId="77777777" w:rsidR="00F81DF6" w:rsidRDefault="00F81DF6" w:rsidP="00F81DF6">
      <w:pPr>
        <w:pStyle w:val="1b"/>
        <w:tabs>
          <w:tab w:val="left" w:pos="-142"/>
          <w:tab w:val="left" w:pos="9923"/>
        </w:tabs>
        <w:ind w:right="142"/>
        <w:jc w:val="center"/>
        <w:rPr>
          <w:color w:val="000000"/>
          <w:sz w:val="24"/>
          <w:szCs w:val="24"/>
        </w:rPr>
      </w:pPr>
    </w:p>
    <w:p w14:paraId="210C37CA" w14:textId="77777777" w:rsidR="00F81DF6" w:rsidRDefault="00F81DF6" w:rsidP="00F81DF6">
      <w:pPr>
        <w:pStyle w:val="1b"/>
        <w:tabs>
          <w:tab w:val="left" w:pos="-142"/>
          <w:tab w:val="left" w:pos="9923"/>
        </w:tabs>
        <w:ind w:right="142"/>
        <w:jc w:val="both"/>
        <w:rPr>
          <w:color w:val="000000"/>
          <w:sz w:val="24"/>
          <w:szCs w:val="24"/>
        </w:rPr>
      </w:pPr>
      <w:r>
        <w:rPr>
          <w:color w:val="000000"/>
          <w:sz w:val="24"/>
          <w:szCs w:val="24"/>
        </w:rPr>
        <w:t xml:space="preserve">9.1. Приложение № 1 – Выписка из Единого государственного реестра недвижимости </w:t>
      </w:r>
    </w:p>
    <w:p w14:paraId="6CC4FA9A" w14:textId="77777777" w:rsidR="00F81DF6" w:rsidRDefault="00F81DF6" w:rsidP="00F81DF6">
      <w:pPr>
        <w:pStyle w:val="1b"/>
        <w:tabs>
          <w:tab w:val="left" w:pos="-142"/>
          <w:tab w:val="left" w:pos="9923"/>
        </w:tabs>
        <w:ind w:right="142"/>
        <w:jc w:val="both"/>
        <w:rPr>
          <w:color w:val="000000"/>
          <w:sz w:val="24"/>
          <w:szCs w:val="24"/>
        </w:rPr>
      </w:pPr>
      <w:r>
        <w:rPr>
          <w:color w:val="000000"/>
          <w:sz w:val="24"/>
          <w:szCs w:val="24"/>
        </w:rPr>
        <w:t>9.2. Приложение № 2 – Акт приема-передачи Участка.</w:t>
      </w:r>
    </w:p>
    <w:p w14:paraId="09020011" w14:textId="2A2BCBD9" w:rsidR="00706BFC" w:rsidRDefault="00F44B4B" w:rsidP="00706BFC">
      <w:pPr>
        <w:jc w:val="center"/>
      </w:pPr>
      <w:r>
        <w:rPr>
          <w:noProof/>
          <w:lang w:eastAsia="ru-RU"/>
        </w:rPr>
        <mc:AlternateContent>
          <mc:Choice Requires="wps">
            <w:drawing>
              <wp:anchor distT="0" distB="0" distL="114300" distR="114300" simplePos="0" relativeHeight="251658240" behindDoc="0" locked="0" layoutInCell="1" allowOverlap="1" wp14:anchorId="192AF4C1" wp14:editId="61A4146E">
                <wp:simplePos x="0" y="0"/>
                <wp:positionH relativeFrom="column">
                  <wp:posOffset>3256280</wp:posOffset>
                </wp:positionH>
                <wp:positionV relativeFrom="paragraph">
                  <wp:posOffset>71258</wp:posOffset>
                </wp:positionV>
                <wp:extent cx="3070225" cy="1844675"/>
                <wp:effectExtent l="2540" t="0" r="3810" b="3810"/>
                <wp:wrapNone/>
                <wp:docPr id="170176190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8446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5324481" w14:textId="77777777" w:rsidR="00F44B4B" w:rsidRDefault="00F44B4B" w:rsidP="00F44B4B">
                            <w:pPr>
                              <w:ind w:right="-1" w:firstLine="0"/>
                              <w:rPr>
                                <w:szCs w:val="24"/>
                                <w:lang w:eastAsia="ru-RU"/>
                              </w:rPr>
                            </w:pPr>
                            <w:r>
                              <w:rPr>
                                <w:szCs w:val="24"/>
                                <w:lang w:eastAsia="ru-RU"/>
                              </w:rPr>
                              <w:t>«Арендатор»</w:t>
                            </w:r>
                          </w:p>
                          <w:p w14:paraId="147AD2D2" w14:textId="77777777" w:rsidR="00F44B4B" w:rsidRDefault="00F44B4B" w:rsidP="00F44B4B">
                            <w:pPr>
                              <w:pStyle w:val="af"/>
                              <w:ind w:right="142" w:firstLine="0"/>
                              <w:rPr>
                                <w:szCs w:val="24"/>
                              </w:rPr>
                            </w:pPr>
                            <w:r>
                              <w:rPr>
                                <w:szCs w:val="24"/>
                              </w:rPr>
                              <w:t>_______________(Ф.И.О. гражданина,  наименование юридического лица)</w:t>
                            </w:r>
                          </w:p>
                          <w:p w14:paraId="46F6807B" w14:textId="77777777" w:rsidR="00F44B4B" w:rsidRDefault="00F44B4B" w:rsidP="00F44B4B">
                            <w:pPr>
                              <w:pStyle w:val="af"/>
                              <w:ind w:right="142" w:firstLine="0"/>
                              <w:rPr>
                                <w:szCs w:val="24"/>
                              </w:rPr>
                            </w:pPr>
                            <w:r>
                              <w:rPr>
                                <w:szCs w:val="24"/>
                              </w:rPr>
                              <w:t>_______________(адрес регистрации, почтовый адрес)</w:t>
                            </w:r>
                          </w:p>
                          <w:p w14:paraId="5D2B756C" w14:textId="77777777" w:rsidR="00F44B4B" w:rsidRDefault="00F44B4B" w:rsidP="00F44B4B">
                            <w:pPr>
                              <w:pStyle w:val="af"/>
                              <w:ind w:right="142" w:firstLine="0"/>
                              <w:rPr>
                                <w:szCs w:val="24"/>
                              </w:rPr>
                            </w:pPr>
                          </w:p>
                          <w:p w14:paraId="67449D7A" w14:textId="77777777" w:rsidR="00F44B4B" w:rsidRDefault="00F44B4B" w:rsidP="00F44B4B">
                            <w:pPr>
                              <w:pStyle w:val="af"/>
                              <w:ind w:right="142" w:firstLine="0"/>
                              <w:rPr>
                                <w:szCs w:val="24"/>
                              </w:rPr>
                            </w:pPr>
                            <w:r>
                              <w:rPr>
                                <w:szCs w:val="24"/>
                              </w:rPr>
                              <w:t xml:space="preserve">________________ </w:t>
                            </w:r>
                          </w:p>
                          <w:p w14:paraId="4E5A4B14" w14:textId="77777777" w:rsidR="00F44B4B" w:rsidRDefault="00F44B4B" w:rsidP="00F44B4B">
                            <w:pPr>
                              <w:pStyle w:val="af"/>
                              <w:ind w:right="142"/>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2AF4C1" id="Надпись 6" o:spid="_x0000_s1030" type="#_x0000_t202" style="position:absolute;left:0;text-align:left;margin-left:256.4pt;margin-top:5.6pt;width:241.75pt;height:1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" stroked="f">
                <v:textbox>
                  <w:txbxContent>
                    <w:p w14:paraId="25324481" w14:textId="77777777" w:rsidR="00F44B4B" w:rsidRDefault="00F44B4B" w:rsidP="00F44B4B">
                      <w:pPr>
                        <w:ind w:right="-1" w:firstLine="0"/>
                        <w:rPr>
                          <w:szCs w:val="24"/>
                          <w:lang w:val="ru-RU" w:eastAsia="ru-RU"/>
                        </w:rPr>
                      </w:pPr>
                      <w:r>
                        <w:rPr>
                          <w:szCs w:val="24"/>
                          <w:lang w:val="ru-RU" w:eastAsia="ru-RU"/>
                        </w:rPr>
                        <w:t>«Арендатор»</w:t>
                      </w:r>
                    </w:p>
                    <w:p w14:paraId="147AD2D2" w14:textId="77777777" w:rsidR="00F44B4B" w:rsidRDefault="00F44B4B" w:rsidP="00F44B4B">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46F6807B" w14:textId="77777777" w:rsidR="00F44B4B" w:rsidRDefault="00F44B4B" w:rsidP="00F44B4B">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5D2B756C" w14:textId="77777777" w:rsidR="00F44B4B" w:rsidRDefault="00F44B4B" w:rsidP="00F44B4B">
                      <w:pPr>
                        <w:pStyle w:val="ae"/>
                        <w:ind w:right="142" w:firstLine="0"/>
                        <w:rPr>
                          <w:szCs w:val="24"/>
                        </w:rPr>
                      </w:pPr>
                    </w:p>
                    <w:p w14:paraId="67449D7A" w14:textId="77777777" w:rsidR="00F44B4B" w:rsidRDefault="00F44B4B" w:rsidP="00F44B4B">
                      <w:pPr>
                        <w:pStyle w:val="ae"/>
                        <w:ind w:right="142" w:firstLine="0"/>
                        <w:rPr>
                          <w:szCs w:val="24"/>
                        </w:rPr>
                      </w:pPr>
                      <w:r>
                        <w:rPr>
                          <w:szCs w:val="24"/>
                        </w:rPr>
                        <w:t xml:space="preserve">________________ </w:t>
                      </w:r>
                    </w:p>
                    <w:p w14:paraId="4E5A4B14" w14:textId="77777777" w:rsidR="00F44B4B" w:rsidRDefault="00F44B4B" w:rsidP="00F44B4B">
                      <w:pPr>
                        <w:pStyle w:val="ae"/>
                        <w:ind w:right="142"/>
                        <w:rPr>
                          <w:szCs w:val="24"/>
                        </w:rPr>
                      </w:pPr>
                      <w:r>
                        <w:rPr>
                          <w:szCs w:val="24"/>
                        </w:rPr>
                        <w:t>(подпись)</w:t>
                      </w:r>
                    </w:p>
                  </w:txbxContent>
                </v:textbox>
              </v:shape>
            </w:pict>
          </mc:Fallback>
        </mc:AlternateContent>
      </w:r>
      <w:r>
        <w:rPr>
          <w:noProof/>
          <w:lang w:eastAsia="ru-RU"/>
        </w:rPr>
        <mc:AlternateContent>
          <mc:Choice Requires="wps">
            <w:drawing>
              <wp:anchor distT="0" distB="0" distL="114300" distR="114300" simplePos="0" relativeHeight="251656192" behindDoc="0" locked="0" layoutInCell="1" allowOverlap="1" wp14:anchorId="711A4DE3" wp14:editId="62A4A6E9">
                <wp:simplePos x="0" y="0"/>
                <wp:positionH relativeFrom="column">
                  <wp:posOffset>-111346</wp:posOffset>
                </wp:positionH>
                <wp:positionV relativeFrom="paragraph">
                  <wp:posOffset>71783</wp:posOffset>
                </wp:positionV>
                <wp:extent cx="3214370" cy="1844675"/>
                <wp:effectExtent l="0" t="0" r="0" b="0"/>
                <wp:wrapNone/>
                <wp:docPr id="93368581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446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8148C3A" w14:textId="77777777" w:rsidR="00F44B4B" w:rsidRDefault="00F44B4B" w:rsidP="00F44B4B">
                            <w:pPr>
                              <w:ind w:firstLine="0"/>
                              <w:rPr>
                                <w:szCs w:val="24"/>
                              </w:rPr>
                            </w:pPr>
                            <w:r>
                              <w:rPr>
                                <w:szCs w:val="24"/>
                              </w:rPr>
                              <w:t>«Арендодатель»</w:t>
                            </w:r>
                          </w:p>
                          <w:p w14:paraId="77548C4C" w14:textId="77777777" w:rsidR="00F44B4B" w:rsidRDefault="00F44B4B" w:rsidP="00F44B4B">
                            <w:pPr>
                              <w:ind w:right="38" w:firstLine="0"/>
                              <w:rPr>
                                <w:szCs w:val="24"/>
                              </w:rPr>
                            </w:pPr>
                            <w:r>
                              <w:rPr>
                                <w:szCs w:val="24"/>
                              </w:rPr>
                              <w:t xml:space="preserve">Администрация Балахнинского муниципального округа Нижегородской области </w:t>
                            </w:r>
                          </w:p>
                          <w:p w14:paraId="019729C9" w14:textId="77777777" w:rsidR="00F44B4B" w:rsidRDefault="00F44B4B" w:rsidP="00F44B4B">
                            <w:pPr>
                              <w:ind w:right="38" w:firstLine="0"/>
                              <w:rPr>
                                <w:szCs w:val="24"/>
                              </w:rPr>
                            </w:pPr>
                            <w:r>
                              <w:rPr>
                                <w:szCs w:val="24"/>
                              </w:rPr>
                              <w:t>Место нахождения (почтовый адрес):</w:t>
                            </w:r>
                          </w:p>
                          <w:p w14:paraId="1F2AC655" w14:textId="77777777" w:rsidR="00F44B4B" w:rsidRDefault="00F44B4B" w:rsidP="00F44B4B">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47077B34" w14:textId="77777777" w:rsidR="00F44B4B" w:rsidRDefault="00F44B4B" w:rsidP="00F44B4B">
                            <w:pPr>
                              <w:ind w:right="38" w:firstLine="0"/>
                              <w:rPr>
                                <w:szCs w:val="24"/>
                              </w:rPr>
                            </w:pPr>
                          </w:p>
                          <w:p w14:paraId="050E5472" w14:textId="77777777" w:rsidR="00F44B4B" w:rsidRDefault="00F44B4B" w:rsidP="00F44B4B">
                            <w:pPr>
                              <w:ind w:right="38" w:firstLine="0"/>
                              <w:rPr>
                                <w:szCs w:val="24"/>
                              </w:rPr>
                            </w:pPr>
                            <w:r>
                              <w:rPr>
                                <w:szCs w:val="24"/>
                              </w:rPr>
                              <w:t xml:space="preserve">_______________________ </w:t>
                            </w:r>
                          </w:p>
                          <w:p w14:paraId="11CA4D6B" w14:textId="77777777" w:rsidR="00F44B4B" w:rsidRDefault="00F44B4B" w:rsidP="00F44B4B">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1A4DE3" id="Надпись 5" o:spid="_x0000_s1031" type="#_x0000_t202" style="position:absolute;left:0;text-align:left;margin-left:-8.75pt;margin-top:5.65pt;width:253.1pt;height:1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" stroked="f">
                <v:textbox>
                  <w:txbxContent>
                    <w:p w14:paraId="68148C3A" w14:textId="77777777" w:rsidR="00F44B4B" w:rsidRDefault="00F44B4B" w:rsidP="00F44B4B">
                      <w:pPr>
                        <w:ind w:firstLine="0"/>
                        <w:rPr>
                          <w:szCs w:val="24"/>
                        </w:rPr>
                      </w:pPr>
                      <w:r>
                        <w:rPr>
                          <w:szCs w:val="24"/>
                        </w:rPr>
                        <w:t>«Арендодатель»</w:t>
                      </w:r>
                    </w:p>
                    <w:p w14:paraId="77548C4C" w14:textId="77777777" w:rsidR="00F44B4B" w:rsidRDefault="00F44B4B" w:rsidP="00F44B4B">
                      <w:pPr>
                        <w:ind w:right="38" w:firstLine="0"/>
                        <w:rPr>
                          <w:szCs w:val="24"/>
                        </w:rPr>
                      </w:pPr>
                      <w:r>
                        <w:rPr>
                          <w:szCs w:val="24"/>
                        </w:rPr>
                        <w:t xml:space="preserve">Администрация Балахнинского муниципального округа Нижегородской области </w:t>
                      </w:r>
                    </w:p>
                    <w:p w14:paraId="019729C9" w14:textId="77777777" w:rsidR="00F44B4B" w:rsidRDefault="00F44B4B" w:rsidP="00F44B4B">
                      <w:pPr>
                        <w:ind w:right="38" w:firstLine="0"/>
                        <w:rPr>
                          <w:szCs w:val="24"/>
                        </w:rPr>
                      </w:pPr>
                      <w:r>
                        <w:rPr>
                          <w:szCs w:val="24"/>
                        </w:rPr>
                        <w:t>Место нахождения (почтовый адрес):</w:t>
                      </w:r>
                    </w:p>
                    <w:p w14:paraId="1F2AC655" w14:textId="77777777" w:rsidR="00F44B4B" w:rsidRDefault="00F44B4B" w:rsidP="00F44B4B">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47077B34" w14:textId="77777777" w:rsidR="00F44B4B" w:rsidRDefault="00F44B4B" w:rsidP="00F44B4B">
                      <w:pPr>
                        <w:ind w:right="38" w:firstLine="0"/>
                        <w:rPr>
                          <w:szCs w:val="24"/>
                        </w:rPr>
                      </w:pPr>
                    </w:p>
                    <w:p w14:paraId="050E5472" w14:textId="77777777" w:rsidR="00F44B4B" w:rsidRDefault="00F44B4B" w:rsidP="00F44B4B">
                      <w:pPr>
                        <w:ind w:right="38" w:firstLine="0"/>
                        <w:rPr>
                          <w:szCs w:val="24"/>
                        </w:rPr>
                      </w:pPr>
                      <w:r>
                        <w:rPr>
                          <w:szCs w:val="24"/>
                        </w:rPr>
                        <w:t xml:space="preserve">_______________________ </w:t>
                      </w:r>
                    </w:p>
                    <w:p w14:paraId="11CA4D6B" w14:textId="77777777" w:rsidR="00F44B4B" w:rsidRDefault="00F44B4B" w:rsidP="00F44B4B">
                      <w:pPr>
                        <w:ind w:right="38" w:firstLine="0"/>
                        <w:rPr>
                          <w:szCs w:val="24"/>
                        </w:rPr>
                      </w:pPr>
                      <w:r>
                        <w:rPr>
                          <w:szCs w:val="24"/>
                        </w:rPr>
                        <w:t>(подпись)</w:t>
                      </w:r>
                    </w:p>
                  </w:txbxContent>
                </v:textbox>
              </v:shape>
            </w:pict>
          </mc:Fallback>
        </mc:AlternateContent>
      </w:r>
    </w:p>
    <w:p w14:paraId="33C1CD7C" w14:textId="77777777" w:rsidR="00F44B4B" w:rsidRPr="00F44B4B" w:rsidRDefault="00F44B4B" w:rsidP="00F44B4B"/>
    <w:p w14:paraId="4AFD9ACD" w14:textId="77777777" w:rsidR="00F44B4B" w:rsidRPr="00F44B4B" w:rsidRDefault="00F44B4B" w:rsidP="00F44B4B"/>
    <w:p w14:paraId="71D374F7" w14:textId="77777777" w:rsidR="00F44B4B" w:rsidRPr="00F44B4B" w:rsidRDefault="00F44B4B" w:rsidP="00F44B4B"/>
    <w:p w14:paraId="71410484" w14:textId="77777777" w:rsidR="00F44B4B" w:rsidRPr="00F44B4B" w:rsidRDefault="00F44B4B" w:rsidP="00F44B4B"/>
    <w:p w14:paraId="39A9135A" w14:textId="77777777" w:rsidR="00F44B4B" w:rsidRPr="00F44B4B" w:rsidRDefault="00F44B4B" w:rsidP="00F44B4B"/>
    <w:p w14:paraId="237C9417" w14:textId="77777777" w:rsidR="00F44B4B" w:rsidRPr="00F44B4B" w:rsidRDefault="00F44B4B" w:rsidP="00F44B4B"/>
    <w:p w14:paraId="17FB3DC9" w14:textId="77777777" w:rsidR="00F44B4B" w:rsidRPr="00F44B4B" w:rsidRDefault="00F44B4B" w:rsidP="00F44B4B"/>
    <w:p w14:paraId="2AB56B53" w14:textId="77777777" w:rsidR="00F44B4B" w:rsidRPr="00F44B4B" w:rsidRDefault="00F44B4B" w:rsidP="00F44B4B"/>
    <w:p w14:paraId="7EC2CB4F" w14:textId="77777777" w:rsidR="00F44B4B" w:rsidRPr="00F44B4B" w:rsidRDefault="00F44B4B" w:rsidP="00F44B4B"/>
    <w:p w14:paraId="6D14A452" w14:textId="77777777" w:rsidR="00F44B4B" w:rsidRPr="00F44B4B" w:rsidRDefault="00F44B4B" w:rsidP="00F44B4B"/>
    <w:p w14:paraId="6F9E6C54" w14:textId="77777777" w:rsidR="00F44B4B" w:rsidRPr="00F44B4B" w:rsidRDefault="00F44B4B" w:rsidP="00F44B4B"/>
    <w:p w14:paraId="6C9A5161" w14:textId="77777777" w:rsidR="00F44B4B" w:rsidRPr="00F44B4B" w:rsidRDefault="00F44B4B" w:rsidP="00F44B4B"/>
    <w:p w14:paraId="2A2958DE" w14:textId="77777777" w:rsidR="00F44B4B" w:rsidRPr="00F44B4B" w:rsidRDefault="00F44B4B" w:rsidP="00F44B4B"/>
    <w:p w14:paraId="1B720EB5" w14:textId="77777777" w:rsidR="00F44B4B" w:rsidRPr="00F44B4B" w:rsidRDefault="00F44B4B" w:rsidP="00F44B4B"/>
    <w:p w14:paraId="14BC8E5E" w14:textId="77777777" w:rsidR="00F44B4B" w:rsidRPr="00F44B4B" w:rsidRDefault="00F44B4B" w:rsidP="00F44B4B"/>
    <w:p w14:paraId="03C43E6E" w14:textId="77777777" w:rsidR="00F44B4B" w:rsidRDefault="00F44B4B" w:rsidP="00F44B4B">
      <w:pPr>
        <w:jc w:val="center"/>
        <w:sectPr w:rsidR="00F44B4B" w:rsidSect="00F44B4B">
          <w:pgSz w:w="11906" w:h="16838"/>
          <w:pgMar w:top="851" w:right="851" w:bottom="851" w:left="1418" w:header="709" w:footer="720" w:gutter="0"/>
          <w:cols w:space="720"/>
          <w:titlePg/>
          <w:docGrid w:linePitch="360"/>
        </w:sectPr>
      </w:pPr>
    </w:p>
    <w:p w14:paraId="48AEF9B8" w14:textId="77777777" w:rsidR="00F44B4B" w:rsidRPr="00F44B4B" w:rsidRDefault="00F44B4B" w:rsidP="00F44B4B">
      <w:pPr>
        <w:ind w:firstLine="0"/>
        <w:jc w:val="right"/>
      </w:pPr>
      <w:r w:rsidRPr="00F44B4B">
        <w:lastRenderedPageBreak/>
        <w:t>Приложение № 2</w:t>
      </w:r>
    </w:p>
    <w:p w14:paraId="7BAEEAAC" w14:textId="77777777" w:rsidR="00F44B4B" w:rsidRPr="00F44B4B" w:rsidRDefault="00F44B4B" w:rsidP="00F44B4B">
      <w:pPr>
        <w:ind w:firstLine="0"/>
        <w:jc w:val="right"/>
      </w:pPr>
      <w:r w:rsidRPr="00F44B4B">
        <w:t xml:space="preserve">к договору  аренды земельного участка </w:t>
      </w:r>
    </w:p>
    <w:p w14:paraId="006DB8BB" w14:textId="77777777" w:rsidR="00F44B4B" w:rsidRPr="00F44B4B" w:rsidRDefault="00F44B4B" w:rsidP="00F44B4B">
      <w:pPr>
        <w:ind w:firstLine="0"/>
        <w:jc w:val="right"/>
      </w:pPr>
      <w:r w:rsidRPr="00F44B4B">
        <w:t>от «____»____________ 2026  № ____________</w:t>
      </w:r>
    </w:p>
    <w:p w14:paraId="0C54954F" w14:textId="77777777" w:rsidR="00F44B4B" w:rsidRPr="00F44B4B" w:rsidRDefault="00F44B4B" w:rsidP="00F44B4B">
      <w:pPr>
        <w:ind w:firstLine="0"/>
        <w:jc w:val="right"/>
      </w:pPr>
    </w:p>
    <w:p w14:paraId="23F0B418" w14:textId="77777777" w:rsidR="00F44B4B" w:rsidRDefault="00F44B4B" w:rsidP="00F44B4B">
      <w:pPr>
        <w:tabs>
          <w:tab w:val="left" w:pos="9214"/>
        </w:tabs>
        <w:spacing w:line="260" w:lineRule="auto"/>
        <w:ind w:right="-2" w:firstLine="0"/>
        <w:jc w:val="center"/>
        <w:rPr>
          <w:color w:val="000000"/>
          <w:szCs w:val="24"/>
        </w:rPr>
      </w:pPr>
      <w:r>
        <w:rPr>
          <w:color w:val="000000"/>
          <w:szCs w:val="24"/>
        </w:rPr>
        <w:t>АКТ ПРИЕМА-ПЕРЕДАЧИ</w:t>
      </w:r>
    </w:p>
    <w:p w14:paraId="6439CB21" w14:textId="77777777" w:rsidR="00F44B4B" w:rsidRDefault="00F44B4B" w:rsidP="00F44B4B">
      <w:pPr>
        <w:tabs>
          <w:tab w:val="left" w:pos="9214"/>
        </w:tabs>
        <w:spacing w:line="260" w:lineRule="auto"/>
        <w:ind w:right="-2" w:firstLine="0"/>
        <w:jc w:val="center"/>
        <w:rPr>
          <w:color w:val="000000"/>
          <w:szCs w:val="24"/>
        </w:rPr>
      </w:pPr>
      <w:r>
        <w:rPr>
          <w:color w:val="000000"/>
          <w:szCs w:val="24"/>
        </w:rPr>
        <w:t>ЗЕМЕЛЬНОГО УЧАСТКА</w:t>
      </w:r>
    </w:p>
    <w:p w14:paraId="1832A159" w14:textId="77777777" w:rsidR="00F44B4B" w:rsidRDefault="00F44B4B" w:rsidP="00F44B4B">
      <w:pPr>
        <w:tabs>
          <w:tab w:val="left" w:pos="9214"/>
        </w:tabs>
        <w:ind w:right="-2" w:firstLine="0"/>
        <w:jc w:val="center"/>
        <w:rPr>
          <w:color w:val="000000"/>
          <w:szCs w:val="24"/>
        </w:rPr>
      </w:pPr>
      <w:r>
        <w:rPr>
          <w:color w:val="000000"/>
          <w:szCs w:val="24"/>
        </w:rPr>
        <w:t>г. Балахна, Нижегородской области, Россия.</w:t>
      </w:r>
    </w:p>
    <w:p w14:paraId="696481C9" w14:textId="77777777" w:rsidR="00F44B4B" w:rsidRDefault="00F44B4B" w:rsidP="00F44B4B">
      <w:pPr>
        <w:tabs>
          <w:tab w:val="left" w:pos="9214"/>
        </w:tabs>
        <w:ind w:right="-2" w:firstLine="0"/>
        <w:jc w:val="center"/>
        <w:rPr>
          <w:color w:val="000000"/>
          <w:szCs w:val="24"/>
        </w:rPr>
      </w:pPr>
      <w:r>
        <w:rPr>
          <w:color w:val="000000"/>
          <w:szCs w:val="24"/>
        </w:rPr>
        <w:t>«_____» ______________  две тысячи двадцать шестого года.</w:t>
      </w:r>
    </w:p>
    <w:p w14:paraId="4FD3ED89" w14:textId="77777777" w:rsidR="00F44B4B" w:rsidRDefault="00F44B4B" w:rsidP="00F44B4B">
      <w:pPr>
        <w:tabs>
          <w:tab w:val="left" w:pos="9214"/>
        </w:tabs>
        <w:ind w:right="-2"/>
        <w:jc w:val="center"/>
        <w:rPr>
          <w:color w:val="000000"/>
          <w:szCs w:val="24"/>
        </w:rPr>
      </w:pPr>
    </w:p>
    <w:p w14:paraId="104C81BB" w14:textId="7F8C1840" w:rsidR="00F44B4B" w:rsidRDefault="00F44B4B" w:rsidP="00F44B4B">
      <w:pPr>
        <w:spacing w:line="276" w:lineRule="auto"/>
        <w:ind w:right="-1" w:firstLine="0"/>
        <w:rPr>
          <w:szCs w:val="24"/>
          <w:lang w:eastAsia="ru-RU"/>
        </w:rPr>
      </w:pPr>
      <w:r>
        <w:rPr>
          <w:szCs w:val="24"/>
        </w:rPr>
        <w:t>Администрация Балахнинского муниципального округа Нижегородской области, в лице ___________________________, действующего(ей) на основании _______________________, именуемая в дальнейшем «Арендодатель» передала</w:t>
      </w:r>
      <w:r>
        <w:rPr>
          <w:szCs w:val="24"/>
          <w:lang w:eastAsia="ru-RU"/>
        </w:rPr>
        <w:t>, а</w:t>
      </w:r>
    </w:p>
    <w:p w14:paraId="6219980E" w14:textId="77777777" w:rsidR="00F44B4B" w:rsidRDefault="00F44B4B" w:rsidP="00F44B4B">
      <w:pPr>
        <w:spacing w:line="276" w:lineRule="auto"/>
        <w:ind w:right="-1" w:firstLine="0"/>
        <w:rPr>
          <w:szCs w:val="24"/>
          <w:lang w:eastAsia="ru-RU"/>
        </w:rPr>
      </w:pPr>
      <w:r>
        <w:rPr>
          <w:szCs w:val="24"/>
        </w:rPr>
        <w:t>________________________, именуемы</w:t>
      </w:r>
      <w:proofErr w:type="gramStart"/>
      <w:r>
        <w:rPr>
          <w:szCs w:val="24"/>
        </w:rPr>
        <w:t>й(</w:t>
      </w:r>
      <w:proofErr w:type="spellStart"/>
      <w:proofErr w:type="gramEnd"/>
      <w:r>
        <w:rPr>
          <w:szCs w:val="24"/>
        </w:rPr>
        <w:t>ая</w:t>
      </w:r>
      <w:proofErr w:type="spellEnd"/>
      <w:r>
        <w:rPr>
          <w:szCs w:val="24"/>
        </w:rPr>
        <w:t>)  в дальнейшем «Арендатор», с другой стороны</w:t>
      </w:r>
      <w:r>
        <w:rPr>
          <w:szCs w:val="24"/>
          <w:lang w:eastAsia="ru-RU"/>
        </w:rPr>
        <w:t xml:space="preserve">, </w:t>
      </w:r>
      <w:r>
        <w:rPr>
          <w:color w:val="000000"/>
          <w:szCs w:val="24"/>
        </w:rPr>
        <w:t>принял(а)  в аренду земельный участок  со следующими характеристиками:</w:t>
      </w:r>
    </w:p>
    <w:p w14:paraId="0AEB48FA" w14:textId="77777777" w:rsidR="00F44B4B" w:rsidRPr="00F44B4B" w:rsidRDefault="00F44B4B" w:rsidP="00F44B4B">
      <w:pPr>
        <w:ind w:firstLine="0"/>
      </w:pPr>
      <w:r>
        <w:rPr>
          <w:color w:val="000000"/>
          <w:szCs w:val="24"/>
        </w:rPr>
        <w:t xml:space="preserve">1. </w:t>
      </w:r>
      <w:r w:rsidRPr="00F44B4B">
        <w:t>Кадастровый номер земельного участка 52:16:0050801:965.</w:t>
      </w:r>
    </w:p>
    <w:p w14:paraId="7F5B43E8" w14:textId="77777777" w:rsidR="00F44B4B" w:rsidRPr="00F44B4B" w:rsidRDefault="00F44B4B" w:rsidP="00F44B4B">
      <w:pPr>
        <w:ind w:firstLine="0"/>
      </w:pPr>
      <w:r w:rsidRPr="00F44B4B">
        <w:t>2. Площадь 2242,0 (две тысячи двести сорок два) кв.м.</w:t>
      </w:r>
    </w:p>
    <w:p w14:paraId="6B49181C" w14:textId="53667103" w:rsidR="00F44B4B" w:rsidRPr="00F44B4B" w:rsidRDefault="00F44B4B" w:rsidP="00F44B4B">
      <w:pPr>
        <w:ind w:firstLine="0"/>
      </w:pPr>
      <w:r w:rsidRPr="00F44B4B">
        <w:t>3.Местоположение земельного участка: РФ, Нижегородская область, Балахнинский муниципальный округ, г. Балахна.</w:t>
      </w:r>
    </w:p>
    <w:p w14:paraId="6E2EDBB0" w14:textId="77777777" w:rsidR="00F44B4B" w:rsidRPr="00F44B4B" w:rsidRDefault="00F44B4B" w:rsidP="00F44B4B">
      <w:pPr>
        <w:ind w:firstLine="0"/>
      </w:pPr>
      <w:r w:rsidRPr="00F44B4B">
        <w:t>4. Разрешенный вид использования земельного участка: малоэтажная многоквартирная жилая застройка.</w:t>
      </w:r>
    </w:p>
    <w:p w14:paraId="16AECFF9" w14:textId="77777777" w:rsidR="00F44B4B" w:rsidRPr="00F44B4B" w:rsidRDefault="00F44B4B" w:rsidP="00F44B4B">
      <w:pPr>
        <w:ind w:firstLine="0"/>
      </w:pPr>
      <w:r w:rsidRPr="00F44B4B">
        <w:t xml:space="preserve">5. Категория земель: земли населенных пунктов. </w:t>
      </w:r>
    </w:p>
    <w:p w14:paraId="4B6D3FA0" w14:textId="77777777" w:rsidR="00F44B4B" w:rsidRPr="00F44B4B" w:rsidRDefault="00F44B4B" w:rsidP="00F44B4B">
      <w:pPr>
        <w:ind w:firstLine="0"/>
      </w:pPr>
      <w:r w:rsidRPr="00F44B4B">
        <w:t>6. Ограничения использования – земельный участок расположен в следующих зонах с особыми условиями использования территорий:</w:t>
      </w:r>
    </w:p>
    <w:p w14:paraId="392EB17F" w14:textId="77777777" w:rsidR="00F44B4B" w:rsidRDefault="00F44B4B" w:rsidP="00F44B4B">
      <w:pPr>
        <w:ind w:firstLine="0"/>
        <w:rPr>
          <w:szCs w:val="24"/>
        </w:rPr>
      </w:pPr>
      <w:r w:rsidRPr="00F44B4B">
        <w:t>- во II поясе зоны санитарной</w:t>
      </w:r>
      <w:r>
        <w:rPr>
          <w:szCs w:val="24"/>
        </w:rPr>
        <w:t xml:space="preserve">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4F5C1CD8" w14:textId="77777777" w:rsidR="00F44B4B" w:rsidRDefault="00F44B4B" w:rsidP="00F44B4B">
      <w:pPr>
        <w:ind w:firstLine="0"/>
        <w:rPr>
          <w:szCs w:val="24"/>
        </w:rPr>
      </w:pPr>
      <w:r>
        <w:rPr>
          <w:szCs w:val="24"/>
        </w:rPr>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1BCB5DCB" w14:textId="4430240B" w:rsidR="00F44B4B" w:rsidRDefault="00F44B4B" w:rsidP="00F44B4B">
      <w:pPr>
        <w:ind w:firstLine="0"/>
        <w:rPr>
          <w:szCs w:val="24"/>
        </w:rPr>
      </w:pPr>
      <w:r>
        <w:rPr>
          <w:szCs w:val="24"/>
        </w:rP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63D9E79F" w14:textId="05E3842E" w:rsidR="00F44B4B" w:rsidRDefault="00F44B4B" w:rsidP="00F44B4B">
      <w:pPr>
        <w:ind w:firstLine="0"/>
        <w:rPr>
          <w:szCs w:val="24"/>
        </w:rPr>
      </w:pPr>
      <w:r>
        <w:rPr>
          <w:szCs w:val="24"/>
        </w:rPr>
        <w:t>- частично в охранной зоне трубопроводов (газопроводов, нефтепроводов и нефтепродуктопроводов, аммиакопроводов), реестровый номер 52:16-6.330;</w:t>
      </w:r>
    </w:p>
    <w:p w14:paraId="3997A56A" w14:textId="77777777" w:rsidR="00F44B4B" w:rsidRDefault="00F44B4B" w:rsidP="00F44B4B">
      <w:pPr>
        <w:ind w:firstLine="0"/>
        <w:rPr>
          <w:szCs w:val="24"/>
        </w:rPr>
      </w:pPr>
      <w:r>
        <w:rPr>
          <w:szCs w:val="24"/>
        </w:rPr>
        <w:t>- частично в охранной зоне сетей канализации (кадастровый номер 52:16:0000000:633);</w:t>
      </w:r>
    </w:p>
    <w:p w14:paraId="09B1A782" w14:textId="77777777" w:rsidR="00F44B4B" w:rsidRDefault="00F44B4B" w:rsidP="00F44B4B">
      <w:pPr>
        <w:ind w:firstLine="0"/>
        <w:rPr>
          <w:szCs w:val="24"/>
        </w:rPr>
      </w:pPr>
      <w:r>
        <w:rPr>
          <w:szCs w:val="24"/>
        </w:rPr>
        <w:t>- частично в охранной зоне линии электропередачи;</w:t>
      </w:r>
    </w:p>
    <w:p w14:paraId="7F73CB16" w14:textId="77777777" w:rsidR="00F44B4B" w:rsidRDefault="00F44B4B" w:rsidP="00F44B4B">
      <w:pPr>
        <w:ind w:firstLine="0"/>
        <w:rPr>
          <w:szCs w:val="24"/>
        </w:rPr>
      </w:pPr>
      <w:r>
        <w:rPr>
          <w:szCs w:val="24"/>
        </w:rPr>
        <w:t>- в границах ЕОЗ-граница единой охранной зоны г. Балахны.</w:t>
      </w:r>
    </w:p>
    <w:p w14:paraId="18431949" w14:textId="77777777" w:rsidR="00F44B4B" w:rsidRDefault="00F44B4B" w:rsidP="00F44B4B">
      <w:pPr>
        <w:ind w:firstLine="0"/>
        <w:rPr>
          <w:szCs w:val="24"/>
        </w:rPr>
      </w:pPr>
      <w:r>
        <w:rPr>
          <w:szCs w:val="24"/>
        </w:rPr>
        <w:t>Земельный участок расположен в территориальной зоне Ж-2 – территория малоэтажной жилой застройки (2-3 этажной, многоквартирной).</w:t>
      </w:r>
    </w:p>
    <w:p w14:paraId="612DB699" w14:textId="6B525796" w:rsidR="00F44B4B" w:rsidRPr="0008345D" w:rsidRDefault="0008345D" w:rsidP="00F44B4B">
      <w:pPr>
        <w:ind w:right="-1" w:firstLine="0"/>
        <w:rPr>
          <w:color w:val="000000"/>
          <w:szCs w:val="24"/>
        </w:rPr>
      </w:pPr>
      <w:r>
        <w:rPr>
          <w:noProof/>
          <w:lang w:eastAsia="ru-RU"/>
        </w:rPr>
        <mc:AlternateContent>
          <mc:Choice Requires="wps">
            <w:drawing>
              <wp:anchor distT="0" distB="0" distL="114300" distR="114300" simplePos="0" relativeHeight="251653120" behindDoc="0" locked="0" layoutInCell="1" allowOverlap="1" wp14:anchorId="1FFC4A2F" wp14:editId="0AF75D65">
                <wp:simplePos x="0" y="0"/>
                <wp:positionH relativeFrom="column">
                  <wp:posOffset>3396698</wp:posOffset>
                </wp:positionH>
                <wp:positionV relativeFrom="paragraph">
                  <wp:posOffset>469789</wp:posOffset>
                </wp:positionV>
                <wp:extent cx="3070225" cy="2027555"/>
                <wp:effectExtent l="0" t="0" r="0" b="4445"/>
                <wp:wrapNone/>
                <wp:docPr id="349557846"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02755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8BFCC99" w14:textId="77777777" w:rsidR="0008345D" w:rsidRDefault="0008345D" w:rsidP="0008345D">
                            <w:pPr>
                              <w:ind w:right="-1" w:firstLine="0"/>
                              <w:rPr>
                                <w:szCs w:val="24"/>
                                <w:lang w:eastAsia="ru-RU"/>
                              </w:rPr>
                            </w:pPr>
                            <w:r>
                              <w:rPr>
                                <w:szCs w:val="24"/>
                                <w:lang w:eastAsia="ru-RU"/>
                              </w:rPr>
                              <w:t>«Арендатор»</w:t>
                            </w:r>
                          </w:p>
                          <w:p w14:paraId="6118DF39" w14:textId="77777777" w:rsidR="0008345D" w:rsidRDefault="0008345D" w:rsidP="0008345D">
                            <w:pPr>
                              <w:ind w:right="-1" w:firstLine="0"/>
                              <w:rPr>
                                <w:szCs w:val="24"/>
                                <w:lang w:eastAsia="ru-RU"/>
                              </w:rPr>
                            </w:pPr>
                          </w:p>
                          <w:p w14:paraId="12387F27" w14:textId="77777777" w:rsidR="0008345D" w:rsidRDefault="0008345D" w:rsidP="0008345D">
                            <w:pPr>
                              <w:pStyle w:val="af"/>
                              <w:ind w:right="142" w:firstLine="0"/>
                              <w:rPr>
                                <w:szCs w:val="24"/>
                              </w:rPr>
                            </w:pPr>
                            <w:r>
                              <w:rPr>
                                <w:szCs w:val="24"/>
                              </w:rPr>
                              <w:t>_______________(Ф.И.О. гражданина,  наименование юридического лица)</w:t>
                            </w:r>
                          </w:p>
                          <w:p w14:paraId="1C72AECC" w14:textId="77777777" w:rsidR="0008345D" w:rsidRDefault="0008345D" w:rsidP="0008345D">
                            <w:pPr>
                              <w:pStyle w:val="af"/>
                              <w:ind w:right="142" w:firstLine="0"/>
                              <w:rPr>
                                <w:szCs w:val="24"/>
                              </w:rPr>
                            </w:pPr>
                            <w:r>
                              <w:rPr>
                                <w:szCs w:val="24"/>
                              </w:rPr>
                              <w:t>_______________(адрес регистрации, почтовый адрес)</w:t>
                            </w:r>
                          </w:p>
                          <w:p w14:paraId="76A8815A" w14:textId="77777777" w:rsidR="0008345D" w:rsidRDefault="0008345D" w:rsidP="0008345D">
                            <w:pPr>
                              <w:pStyle w:val="af"/>
                              <w:ind w:right="142" w:firstLine="0"/>
                              <w:rPr>
                                <w:szCs w:val="24"/>
                              </w:rPr>
                            </w:pPr>
                          </w:p>
                          <w:p w14:paraId="2A9DD504" w14:textId="77777777" w:rsidR="0008345D" w:rsidRDefault="0008345D" w:rsidP="0008345D">
                            <w:pPr>
                              <w:pStyle w:val="af"/>
                              <w:ind w:right="142" w:firstLine="0"/>
                              <w:rPr>
                                <w:szCs w:val="24"/>
                              </w:rPr>
                            </w:pPr>
                            <w:r>
                              <w:rPr>
                                <w:szCs w:val="24"/>
                              </w:rPr>
                              <w:t>________________</w:t>
                            </w:r>
                          </w:p>
                          <w:p w14:paraId="0401BF77" w14:textId="77777777" w:rsidR="0008345D" w:rsidRDefault="0008345D" w:rsidP="0008345D">
                            <w:pPr>
                              <w:pStyle w:val="af"/>
                              <w:ind w:right="142" w:firstLine="0"/>
                            </w:pPr>
                            <w: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C4A2F" id="Надпись 8" o:spid="_x0000_s1032" type="#_x0000_t202" style="position:absolute;left:0;text-align:left;margin-left:267.45pt;margin-top:37pt;width:241.75pt;height:15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" stroked="f">
                <v:textbox>
                  <w:txbxContent>
                    <w:p w14:paraId="28BFCC99" w14:textId="77777777" w:rsidR="0008345D" w:rsidRDefault="0008345D" w:rsidP="0008345D">
                      <w:pPr>
                        <w:ind w:right="-1" w:firstLine="0"/>
                        <w:rPr>
                          <w:szCs w:val="24"/>
                          <w:lang w:val="ru-RU" w:eastAsia="ru-RU"/>
                        </w:rPr>
                      </w:pPr>
                      <w:r>
                        <w:rPr>
                          <w:szCs w:val="24"/>
                          <w:lang w:val="ru-RU" w:eastAsia="ru-RU"/>
                        </w:rPr>
                        <w:t>«Арендатор»</w:t>
                      </w:r>
                    </w:p>
                    <w:p w14:paraId="6118DF39" w14:textId="77777777" w:rsidR="0008345D" w:rsidRDefault="0008345D" w:rsidP="0008345D">
                      <w:pPr>
                        <w:ind w:right="-1" w:firstLine="0"/>
                        <w:rPr>
                          <w:szCs w:val="24"/>
                          <w:lang w:val="ru-RU" w:eastAsia="ru-RU"/>
                        </w:rPr>
                      </w:pPr>
                    </w:p>
                    <w:p w14:paraId="12387F27" w14:textId="77777777" w:rsidR="0008345D" w:rsidRDefault="0008345D" w:rsidP="0008345D">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1C72AECC" w14:textId="77777777" w:rsidR="0008345D" w:rsidRDefault="0008345D" w:rsidP="0008345D">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76A8815A" w14:textId="77777777" w:rsidR="0008345D" w:rsidRDefault="0008345D" w:rsidP="0008345D">
                      <w:pPr>
                        <w:pStyle w:val="ae"/>
                        <w:ind w:right="142" w:firstLine="0"/>
                        <w:rPr>
                          <w:szCs w:val="24"/>
                        </w:rPr>
                      </w:pPr>
                    </w:p>
                    <w:p w14:paraId="2A9DD504" w14:textId="77777777" w:rsidR="0008345D" w:rsidRDefault="0008345D" w:rsidP="0008345D">
                      <w:pPr>
                        <w:pStyle w:val="ae"/>
                        <w:ind w:right="142" w:firstLine="0"/>
                        <w:rPr>
                          <w:szCs w:val="24"/>
                        </w:rPr>
                      </w:pPr>
                      <w:r>
                        <w:rPr>
                          <w:szCs w:val="24"/>
                        </w:rPr>
                        <w:t>________________</w:t>
                      </w:r>
                    </w:p>
                    <w:p w14:paraId="0401BF77" w14:textId="77777777" w:rsidR="0008345D" w:rsidRDefault="0008345D" w:rsidP="0008345D">
                      <w:pPr>
                        <w:pStyle w:val="ae"/>
                        <w:ind w:right="142" w:firstLine="0"/>
                      </w:pPr>
                      <w:r>
                        <w:t>(подпись)</w:t>
                      </w:r>
                    </w:p>
                  </w:txbxContent>
                </v:textbox>
              </v:shape>
            </w:pict>
          </mc:Fallback>
        </mc:AlternateContent>
      </w:r>
      <w:r w:rsidR="00F44B4B">
        <w:rPr>
          <w:color w:val="000000"/>
          <w:szCs w:val="24"/>
        </w:rP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5DC25859" w14:textId="0091901D" w:rsidR="00F44B4B" w:rsidRDefault="0008345D" w:rsidP="00F44B4B">
      <w:pPr>
        <w:jc w:val="center"/>
      </w:pPr>
      <w:r>
        <w:rPr>
          <w:noProof/>
          <w:lang w:eastAsia="ru-RU"/>
        </w:rPr>
        <mc:AlternateContent>
          <mc:Choice Requires="wps">
            <w:drawing>
              <wp:anchor distT="0" distB="0" distL="114300" distR="114300" simplePos="0" relativeHeight="251659264" behindDoc="0" locked="0" layoutInCell="1" allowOverlap="1" wp14:anchorId="2CB6BE26" wp14:editId="6EB0AD5B">
                <wp:simplePos x="0" y="0"/>
                <wp:positionH relativeFrom="column">
                  <wp:posOffset>-59690</wp:posOffset>
                </wp:positionH>
                <wp:positionV relativeFrom="paragraph">
                  <wp:posOffset>24130</wp:posOffset>
                </wp:positionV>
                <wp:extent cx="3214370" cy="2027555"/>
                <wp:effectExtent l="0" t="0" r="0" b="0"/>
                <wp:wrapNone/>
                <wp:docPr id="1013508753"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02755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4777833" w14:textId="77777777" w:rsidR="0008345D" w:rsidRDefault="0008345D" w:rsidP="0008345D">
                            <w:pPr>
                              <w:ind w:right="38" w:firstLine="0"/>
                              <w:rPr>
                                <w:szCs w:val="24"/>
                              </w:rPr>
                            </w:pPr>
                            <w:r>
                              <w:rPr>
                                <w:szCs w:val="24"/>
                              </w:rPr>
                              <w:t>«Арендодатель»</w:t>
                            </w:r>
                          </w:p>
                          <w:p w14:paraId="164B0596" w14:textId="77777777" w:rsidR="0008345D" w:rsidRDefault="0008345D" w:rsidP="0008345D">
                            <w:pPr>
                              <w:ind w:right="38" w:firstLine="0"/>
                              <w:rPr>
                                <w:szCs w:val="24"/>
                              </w:rPr>
                            </w:pPr>
                            <w:r>
                              <w:rPr>
                                <w:szCs w:val="24"/>
                              </w:rPr>
                              <w:t xml:space="preserve">Администрация Балахнинского муниципального округа Нижегородской области </w:t>
                            </w:r>
                          </w:p>
                          <w:p w14:paraId="572202CA" w14:textId="77777777" w:rsidR="0008345D" w:rsidRDefault="0008345D" w:rsidP="0008345D">
                            <w:pPr>
                              <w:ind w:right="38" w:firstLine="0"/>
                              <w:rPr>
                                <w:szCs w:val="24"/>
                              </w:rPr>
                            </w:pPr>
                          </w:p>
                          <w:p w14:paraId="4ED1DB2B" w14:textId="77777777" w:rsidR="0008345D" w:rsidRDefault="0008345D" w:rsidP="0008345D">
                            <w:pPr>
                              <w:ind w:right="38" w:firstLine="0"/>
                              <w:rPr>
                                <w:szCs w:val="24"/>
                              </w:rPr>
                            </w:pPr>
                            <w:r>
                              <w:rPr>
                                <w:szCs w:val="24"/>
                              </w:rPr>
                              <w:t>Место нахождения (почтовый адрес):</w:t>
                            </w:r>
                          </w:p>
                          <w:p w14:paraId="63D1EE04" w14:textId="77777777" w:rsidR="0008345D" w:rsidRDefault="0008345D" w:rsidP="0008345D">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07A4F0CA" w14:textId="77777777" w:rsidR="0008345D" w:rsidRDefault="0008345D" w:rsidP="0008345D">
                            <w:pPr>
                              <w:ind w:right="38" w:firstLine="0"/>
                              <w:rPr>
                                <w:szCs w:val="24"/>
                              </w:rPr>
                            </w:pPr>
                          </w:p>
                          <w:p w14:paraId="5DB626FC" w14:textId="77777777" w:rsidR="0008345D" w:rsidRDefault="0008345D" w:rsidP="0008345D">
                            <w:pPr>
                              <w:ind w:right="38" w:firstLine="0"/>
                              <w:rPr>
                                <w:szCs w:val="24"/>
                              </w:rPr>
                            </w:pPr>
                            <w:r>
                              <w:rPr>
                                <w:szCs w:val="24"/>
                              </w:rPr>
                              <w:t xml:space="preserve">_______________________ </w:t>
                            </w:r>
                          </w:p>
                          <w:p w14:paraId="300274D4" w14:textId="77777777" w:rsidR="0008345D" w:rsidRDefault="0008345D" w:rsidP="0008345D">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B6BE26" id="Надпись 7" o:spid="_x0000_s1033" type="#_x0000_t202" style="position:absolute;left:0;text-align:left;margin-left:-4.7pt;margin-top:1.9pt;width:253.1pt;height:15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" stroked="f">
                <v:textbox>
                  <w:txbxContent>
                    <w:p w14:paraId="24777833" w14:textId="77777777" w:rsidR="0008345D" w:rsidRDefault="0008345D" w:rsidP="0008345D">
                      <w:pPr>
                        <w:ind w:right="38" w:firstLine="0"/>
                        <w:rPr>
                          <w:szCs w:val="24"/>
                        </w:rPr>
                      </w:pPr>
                      <w:r>
                        <w:rPr>
                          <w:szCs w:val="24"/>
                        </w:rPr>
                        <w:t>«Арендодатель»</w:t>
                      </w:r>
                    </w:p>
                    <w:p w14:paraId="164B0596" w14:textId="77777777" w:rsidR="0008345D" w:rsidRDefault="0008345D" w:rsidP="0008345D">
                      <w:pPr>
                        <w:ind w:right="38" w:firstLine="0"/>
                        <w:rPr>
                          <w:szCs w:val="24"/>
                        </w:rPr>
                      </w:pPr>
                      <w:r>
                        <w:rPr>
                          <w:szCs w:val="24"/>
                        </w:rPr>
                        <w:t xml:space="preserve">Администрация Балахнинского муниципального округа Нижегородской области </w:t>
                      </w:r>
                    </w:p>
                    <w:p w14:paraId="572202CA" w14:textId="77777777" w:rsidR="0008345D" w:rsidRDefault="0008345D" w:rsidP="0008345D">
                      <w:pPr>
                        <w:ind w:right="38" w:firstLine="0"/>
                        <w:rPr>
                          <w:szCs w:val="24"/>
                        </w:rPr>
                      </w:pPr>
                    </w:p>
                    <w:p w14:paraId="4ED1DB2B" w14:textId="77777777" w:rsidR="0008345D" w:rsidRDefault="0008345D" w:rsidP="0008345D">
                      <w:pPr>
                        <w:ind w:right="38" w:firstLine="0"/>
                        <w:rPr>
                          <w:szCs w:val="24"/>
                        </w:rPr>
                      </w:pPr>
                      <w:r>
                        <w:rPr>
                          <w:szCs w:val="24"/>
                        </w:rPr>
                        <w:t>Место нахождения (почтовый адрес):</w:t>
                      </w:r>
                    </w:p>
                    <w:p w14:paraId="63D1EE04" w14:textId="77777777" w:rsidR="0008345D" w:rsidRDefault="0008345D" w:rsidP="0008345D">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07A4F0CA" w14:textId="77777777" w:rsidR="0008345D" w:rsidRDefault="0008345D" w:rsidP="0008345D">
                      <w:pPr>
                        <w:ind w:right="38" w:firstLine="0"/>
                        <w:rPr>
                          <w:szCs w:val="24"/>
                        </w:rPr>
                      </w:pPr>
                    </w:p>
                    <w:p w14:paraId="5DB626FC" w14:textId="77777777" w:rsidR="0008345D" w:rsidRDefault="0008345D" w:rsidP="0008345D">
                      <w:pPr>
                        <w:ind w:right="38" w:firstLine="0"/>
                        <w:rPr>
                          <w:szCs w:val="24"/>
                        </w:rPr>
                      </w:pPr>
                      <w:r>
                        <w:rPr>
                          <w:szCs w:val="24"/>
                        </w:rPr>
                        <w:t xml:space="preserve">_______________________ </w:t>
                      </w:r>
                    </w:p>
                    <w:p w14:paraId="300274D4" w14:textId="77777777" w:rsidR="0008345D" w:rsidRDefault="0008345D" w:rsidP="0008345D">
                      <w:pPr>
                        <w:ind w:right="38" w:firstLine="0"/>
                        <w:rPr>
                          <w:szCs w:val="24"/>
                        </w:rPr>
                      </w:pPr>
                      <w:r>
                        <w:rPr>
                          <w:szCs w:val="24"/>
                        </w:rPr>
                        <w:t>(подпись)</w:t>
                      </w:r>
                    </w:p>
                  </w:txbxContent>
                </v:textbox>
              </v:shape>
            </w:pict>
          </mc:Fallback>
        </mc:AlternateContent>
      </w:r>
    </w:p>
    <w:p w14:paraId="326FA64C" w14:textId="77777777" w:rsidR="0008345D" w:rsidRDefault="0008345D" w:rsidP="0008345D"/>
    <w:p w14:paraId="35057D1C" w14:textId="77777777" w:rsidR="0008345D" w:rsidRDefault="0008345D" w:rsidP="0008345D">
      <w:pPr>
        <w:jc w:val="center"/>
        <w:sectPr w:rsidR="0008345D" w:rsidSect="00F44B4B">
          <w:pgSz w:w="11906" w:h="16838"/>
          <w:pgMar w:top="709" w:right="851" w:bottom="851" w:left="1418" w:header="709" w:footer="720" w:gutter="0"/>
          <w:cols w:space="720"/>
          <w:titlePg/>
          <w:docGrid w:linePitch="360"/>
        </w:sectPr>
      </w:pPr>
    </w:p>
    <w:p w14:paraId="23A05B1B" w14:textId="77777777" w:rsidR="00D85690" w:rsidRDefault="00D85690" w:rsidP="00D85690">
      <w:pPr>
        <w:ind w:firstLine="0"/>
        <w:jc w:val="right"/>
      </w:pPr>
      <w:r w:rsidRPr="00D85690">
        <w:lastRenderedPageBreak/>
        <w:t>Приложение № 2 к Извещению</w:t>
      </w:r>
    </w:p>
    <w:p w14:paraId="792097AE" w14:textId="77777777" w:rsidR="00D85690" w:rsidRPr="00D85690" w:rsidRDefault="00D85690" w:rsidP="00D85690">
      <w:pPr>
        <w:ind w:firstLine="0"/>
        <w:jc w:val="right"/>
      </w:pPr>
    </w:p>
    <w:p w14:paraId="59D3DF24" w14:textId="7267E8A4" w:rsidR="00D85690" w:rsidRPr="00D85690" w:rsidRDefault="00D85690" w:rsidP="00D85690">
      <w:pPr>
        <w:ind w:firstLine="0"/>
        <w:jc w:val="center"/>
      </w:pPr>
      <w:r w:rsidRPr="00D85690">
        <w:t>ДОГОВОР  АРЕНДЫ</w:t>
      </w:r>
    </w:p>
    <w:p w14:paraId="30245B18" w14:textId="77777777" w:rsidR="00D85690" w:rsidRPr="00D85690" w:rsidRDefault="00D85690" w:rsidP="00D85690">
      <w:pPr>
        <w:ind w:firstLine="0"/>
        <w:jc w:val="center"/>
      </w:pPr>
      <w:r w:rsidRPr="00D85690">
        <w:t>ЗЕМЕЛЬНОГО УЧАСТКА №  ________</w:t>
      </w:r>
    </w:p>
    <w:p w14:paraId="7DC77A96" w14:textId="1754D44A" w:rsidR="00D85690" w:rsidRPr="00D85690" w:rsidRDefault="00D85690" w:rsidP="00D85690">
      <w:pPr>
        <w:ind w:firstLine="0"/>
        <w:jc w:val="center"/>
      </w:pPr>
      <w:r w:rsidRPr="00D85690">
        <w:t>Балахна, Балахнинский муниципальный округ,</w:t>
      </w:r>
    </w:p>
    <w:p w14:paraId="68B6C8A5" w14:textId="77777777" w:rsidR="00D85690" w:rsidRPr="00D85690" w:rsidRDefault="00D85690" w:rsidP="00D85690">
      <w:pPr>
        <w:ind w:firstLine="0"/>
        <w:jc w:val="center"/>
      </w:pPr>
      <w:r w:rsidRPr="00D85690">
        <w:t>Нижегородская область, Россия</w:t>
      </w:r>
    </w:p>
    <w:p w14:paraId="473C6165" w14:textId="77777777" w:rsidR="00D85690" w:rsidRPr="00D85690" w:rsidRDefault="00D85690" w:rsidP="00D85690">
      <w:pPr>
        <w:ind w:firstLine="0"/>
      </w:pPr>
    </w:p>
    <w:p w14:paraId="72713867" w14:textId="77777777" w:rsidR="00D85690" w:rsidRPr="00D85690" w:rsidRDefault="00D85690" w:rsidP="00D85690">
      <w:pPr>
        <w:ind w:firstLine="0"/>
      </w:pPr>
      <w:r w:rsidRPr="00D85690">
        <w:t>«______»_______________2026</w:t>
      </w:r>
    </w:p>
    <w:p w14:paraId="7C8DCA04" w14:textId="77777777" w:rsidR="00D85690" w:rsidRPr="00D85690" w:rsidRDefault="00D85690" w:rsidP="00D85690">
      <w:pPr>
        <w:ind w:firstLine="0"/>
      </w:pPr>
      <w:r w:rsidRPr="00D85690">
        <w:t xml:space="preserve">   </w:t>
      </w:r>
    </w:p>
    <w:p w14:paraId="668BEC5E" w14:textId="77777777" w:rsidR="00D85690" w:rsidRPr="00D85690" w:rsidRDefault="00D85690" w:rsidP="00D85690">
      <w:pPr>
        <w:ind w:firstLine="0"/>
      </w:pPr>
      <w:r w:rsidRPr="00D85690">
        <w:t>Администрация Балахнинского муниципального округа Нижегородской области, в лице _______________________________, действующего(ей) на основании _______________________, именуемая в дальнейшем «Арендодатель», с одной стороны, и</w:t>
      </w:r>
    </w:p>
    <w:p w14:paraId="20F7C82A" w14:textId="77777777" w:rsidR="00D85690" w:rsidRPr="00D85690" w:rsidRDefault="00D85690" w:rsidP="00D85690">
      <w:pPr>
        <w:ind w:firstLine="0"/>
      </w:pPr>
      <w:r w:rsidRPr="00D85690">
        <w:t xml:space="preserve">________________________, именуемый  в дальнейшем «Арендатор», с другой стороны, на основании Протокола №______ </w:t>
      </w:r>
      <w:proofErr w:type="gramStart"/>
      <w:r w:rsidRPr="00D85690">
        <w:t>от</w:t>
      </w:r>
      <w:proofErr w:type="gramEnd"/>
      <w:r w:rsidRPr="00D85690">
        <w:t xml:space="preserve"> ______________ «________________________»,  заключили настоящий Договор о нижеследующем: </w:t>
      </w:r>
    </w:p>
    <w:p w14:paraId="5CC6A9F4" w14:textId="77777777" w:rsidR="00D85690" w:rsidRPr="00D85690" w:rsidRDefault="00D85690" w:rsidP="00D85690">
      <w:pPr>
        <w:ind w:firstLine="0"/>
        <w:jc w:val="center"/>
      </w:pPr>
    </w:p>
    <w:p w14:paraId="4C72E668" w14:textId="77777777" w:rsidR="00D85690" w:rsidRPr="00D85690" w:rsidRDefault="00D85690" w:rsidP="00D85690">
      <w:pPr>
        <w:ind w:firstLine="0"/>
        <w:jc w:val="center"/>
      </w:pPr>
      <w:r w:rsidRPr="00D85690">
        <w:t>1. ПРЕДМЕТ ДОГОВОРА</w:t>
      </w:r>
    </w:p>
    <w:p w14:paraId="6EFE0BC7" w14:textId="77777777" w:rsidR="00D85690" w:rsidRPr="00D85690" w:rsidRDefault="00D85690" w:rsidP="00D85690">
      <w:pPr>
        <w:ind w:firstLine="0"/>
        <w:jc w:val="center"/>
      </w:pPr>
    </w:p>
    <w:p w14:paraId="2316D5FE" w14:textId="0551BF7B" w:rsidR="00D85690" w:rsidRPr="00D85690" w:rsidRDefault="00D85690" w:rsidP="00D85690">
      <w:pPr>
        <w:ind w:firstLine="0"/>
      </w:pPr>
      <w:r w:rsidRPr="00D85690">
        <w:t>1.1. «Арендодатель» предоставляет за плату во временное владение и пользование для строительства малоэтажной многоквартирной жилой застройки земельный</w:t>
      </w:r>
      <w:r>
        <w:t xml:space="preserve"> </w:t>
      </w:r>
      <w:r w:rsidRPr="00D85690">
        <w:t>участок (Участок) с кадастровым номером 52:16:0050801:962, государственная собственность на который не разграничена площадью 2484,0 (две тысячи четыреста восемьдесят четыре) кв.м., а «Арендатор» принимает его по акту приема-передачи,</w:t>
      </w:r>
      <w:r>
        <w:t xml:space="preserve"> </w:t>
      </w:r>
      <w:r w:rsidRPr="00D85690">
        <w:t>оплачивает пользование и своевременно возвращает его «Арендодателю».</w:t>
      </w:r>
    </w:p>
    <w:p w14:paraId="3E1C3F20" w14:textId="1C164DC7" w:rsidR="00D85690" w:rsidRPr="00D85690" w:rsidRDefault="00D85690" w:rsidP="00D85690">
      <w:pPr>
        <w:ind w:firstLine="0"/>
      </w:pPr>
      <w:r w:rsidRPr="00D85690">
        <w:t>Местоположение земельного участка: РФ, Нижегородская область, Балахнинский</w:t>
      </w:r>
      <w:r>
        <w:t xml:space="preserve"> </w:t>
      </w:r>
      <w:r w:rsidRPr="00D85690">
        <w:t>муниципальный округ, г. Балахна.</w:t>
      </w:r>
    </w:p>
    <w:p w14:paraId="5CAE7DE6" w14:textId="77777777" w:rsidR="00D85690" w:rsidRPr="00D85690" w:rsidRDefault="00D85690" w:rsidP="00D85690">
      <w:pPr>
        <w:ind w:firstLine="0"/>
      </w:pPr>
      <w:r w:rsidRPr="00D85690">
        <w:t>Разрешенный вид использования земельного участка: малоэтажная многоквартирная жилая застройка.</w:t>
      </w:r>
    </w:p>
    <w:p w14:paraId="2D20C124" w14:textId="77777777" w:rsidR="00D85690" w:rsidRPr="00D85690" w:rsidRDefault="00D85690" w:rsidP="00D85690">
      <w:pPr>
        <w:ind w:firstLine="0"/>
      </w:pPr>
      <w:r w:rsidRPr="00D85690">
        <w:t xml:space="preserve">Категория земель: земли населенных пунктов. </w:t>
      </w:r>
    </w:p>
    <w:p w14:paraId="5C9E3AB9" w14:textId="77777777" w:rsidR="00D85690" w:rsidRPr="00D85690" w:rsidRDefault="00D85690" w:rsidP="00D85690">
      <w:pPr>
        <w:ind w:firstLine="0"/>
      </w:pPr>
      <w:r w:rsidRPr="00D85690">
        <w:t>Ограничения использования – земельный участок расположен в следующих зонах с особыми условиями использования территорий:</w:t>
      </w:r>
    </w:p>
    <w:p w14:paraId="3D3FB156" w14:textId="77777777" w:rsidR="00D85690" w:rsidRPr="00D85690" w:rsidRDefault="00D85690" w:rsidP="00D85690">
      <w:pPr>
        <w:ind w:firstLine="0"/>
      </w:pPr>
      <w:r w:rsidRPr="00D85690">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4F82F9D2" w14:textId="77777777" w:rsidR="00D85690" w:rsidRPr="00D85690" w:rsidRDefault="00D85690" w:rsidP="00D85690">
      <w:pPr>
        <w:ind w:firstLine="0"/>
      </w:pPr>
      <w:r w:rsidRPr="00D85690">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6EB6D55D" w14:textId="418AD3AB" w:rsidR="00D85690" w:rsidRPr="00D85690" w:rsidRDefault="00D85690" w:rsidP="00D85690">
      <w:pPr>
        <w:ind w:firstLine="0"/>
      </w:pPr>
      <w:r w:rsidRPr="00D85690">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t xml:space="preserve"> </w:t>
      </w:r>
      <w:r w:rsidRPr="00D85690">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77243616" w14:textId="0F21CC75" w:rsidR="00D85690" w:rsidRPr="00D85690" w:rsidRDefault="00D85690" w:rsidP="00D85690">
      <w:pPr>
        <w:ind w:firstLine="0"/>
      </w:pPr>
      <w:r w:rsidRPr="00D85690">
        <w:t>- частично</w:t>
      </w:r>
      <w:r>
        <w:t xml:space="preserve"> </w:t>
      </w:r>
      <w:r w:rsidRPr="00D85690">
        <w:t>в границе ремонтно-охранной зоны сетей холодного водоснабжения;</w:t>
      </w:r>
    </w:p>
    <w:p w14:paraId="433BDA03" w14:textId="77777777" w:rsidR="00D85690" w:rsidRPr="00D85690" w:rsidRDefault="00D85690" w:rsidP="00D85690">
      <w:pPr>
        <w:ind w:firstLine="0"/>
      </w:pPr>
      <w:r w:rsidRPr="00D85690">
        <w:t>- частично в охранной зоне линии электропередачи;</w:t>
      </w:r>
    </w:p>
    <w:p w14:paraId="6A276DD8" w14:textId="77777777" w:rsidR="00D85690" w:rsidRPr="00D85690" w:rsidRDefault="00D85690" w:rsidP="00D85690">
      <w:pPr>
        <w:ind w:firstLine="0"/>
      </w:pPr>
      <w:r w:rsidRPr="00D85690">
        <w:t>- в границах ЕОЗ-граница единой охранной зоны г. Балахны.</w:t>
      </w:r>
    </w:p>
    <w:p w14:paraId="05ADDF9F" w14:textId="77777777" w:rsidR="00D85690" w:rsidRPr="00D85690" w:rsidRDefault="00D85690" w:rsidP="00D85690">
      <w:pPr>
        <w:ind w:firstLine="0"/>
      </w:pPr>
      <w:r w:rsidRPr="00D85690">
        <w:t>Земельный участок расположен в территориальной зоне Ж-2 – территория малоэтажной жилой застройки (2-3 этажной, многоквартирной).</w:t>
      </w:r>
    </w:p>
    <w:p w14:paraId="7A689CAB" w14:textId="77777777" w:rsidR="00D85690" w:rsidRPr="00D85690" w:rsidRDefault="00D85690" w:rsidP="00D85690">
      <w:pPr>
        <w:ind w:firstLine="0"/>
      </w:pPr>
      <w:r w:rsidRPr="00D85690">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 № 1) и не могут быть самостоятельно изменены «Арендатором».</w:t>
      </w:r>
    </w:p>
    <w:p w14:paraId="1A4F3805" w14:textId="77777777" w:rsidR="00D85690" w:rsidRPr="00D85690" w:rsidRDefault="00D85690" w:rsidP="00D85690">
      <w:pPr>
        <w:ind w:firstLine="0"/>
      </w:pPr>
      <w:r w:rsidRPr="00D85690">
        <w:t>1.3. Приведенное описание земельного участка является окончательным и не может самостоятельно изменяться «Арендатором».</w:t>
      </w:r>
    </w:p>
    <w:p w14:paraId="6C24E0DE" w14:textId="77777777" w:rsidR="00D85690" w:rsidRPr="00D85690" w:rsidRDefault="00D85690" w:rsidP="00D85690">
      <w:pPr>
        <w:ind w:firstLine="0"/>
      </w:pPr>
      <w:r w:rsidRPr="00D85690">
        <w:lastRenderedPageBreak/>
        <w:t>1.4. Настоящий договор заключен на основании Протокола №_______ от_________________ «_______________________».</w:t>
      </w:r>
    </w:p>
    <w:p w14:paraId="5DD3A8AC" w14:textId="77777777" w:rsidR="00D85690" w:rsidRPr="00D85690" w:rsidRDefault="00D85690" w:rsidP="00D85690">
      <w:pPr>
        <w:ind w:firstLine="0"/>
      </w:pPr>
      <w:r w:rsidRPr="00D85690">
        <w:t>1.5. Земельный участок передан «Арендатору» по акту приема-передачи, прилагаемому к настоящему Договору.</w:t>
      </w:r>
    </w:p>
    <w:p w14:paraId="1BFAAA6D" w14:textId="77777777" w:rsidR="00D85690" w:rsidRPr="00D85690" w:rsidRDefault="00D85690" w:rsidP="00D85690">
      <w:pPr>
        <w:ind w:firstLine="0"/>
        <w:jc w:val="center"/>
      </w:pPr>
    </w:p>
    <w:p w14:paraId="7A68C633" w14:textId="77777777" w:rsidR="00D85690" w:rsidRPr="00D85690" w:rsidRDefault="00D85690" w:rsidP="00D85690">
      <w:pPr>
        <w:ind w:firstLine="0"/>
        <w:jc w:val="center"/>
      </w:pPr>
      <w:r w:rsidRPr="00D85690">
        <w:t>2.СРОК ДОГОВОРА</w:t>
      </w:r>
    </w:p>
    <w:p w14:paraId="208891FC" w14:textId="77777777" w:rsidR="00D85690" w:rsidRPr="00D85690" w:rsidRDefault="00D85690" w:rsidP="00D85690">
      <w:pPr>
        <w:ind w:firstLine="0"/>
        <w:jc w:val="center"/>
      </w:pPr>
    </w:p>
    <w:p w14:paraId="325522FA" w14:textId="77777777" w:rsidR="00D85690" w:rsidRDefault="00D85690" w:rsidP="00D85690">
      <w:pPr>
        <w:pStyle w:val="1b"/>
        <w:tabs>
          <w:tab w:val="left" w:pos="-142"/>
        </w:tabs>
        <w:ind w:right="-2"/>
        <w:jc w:val="both"/>
        <w:rPr>
          <w:color w:val="000000"/>
          <w:sz w:val="24"/>
          <w:szCs w:val="24"/>
        </w:rPr>
      </w:pPr>
      <w:r>
        <w:rPr>
          <w:color w:val="000000"/>
          <w:sz w:val="24"/>
          <w:szCs w:val="24"/>
        </w:rPr>
        <w:t>2.1. Срок аренды с «_____» _______________2026 года  по «_____» _______________202__ года.</w:t>
      </w:r>
    </w:p>
    <w:p w14:paraId="072B8DAA" w14:textId="77777777" w:rsidR="00D85690" w:rsidRDefault="00D85690" w:rsidP="00D85690">
      <w:pPr>
        <w:pStyle w:val="1b"/>
        <w:tabs>
          <w:tab w:val="left" w:pos="-142"/>
        </w:tabs>
        <w:ind w:right="-2"/>
        <w:jc w:val="both"/>
        <w:rPr>
          <w:sz w:val="24"/>
          <w:szCs w:val="24"/>
        </w:rPr>
      </w:pPr>
      <w:r>
        <w:rPr>
          <w:color w:val="000000"/>
          <w:sz w:val="24"/>
          <w:szCs w:val="24"/>
        </w:rPr>
        <w:t xml:space="preserve">2.2. Договор вступает в силу с момента государственной регистрации в </w:t>
      </w:r>
      <w:r>
        <w:rPr>
          <w:sz w:val="24"/>
          <w:szCs w:val="24"/>
        </w:rPr>
        <w:t>Управлении Федеральной службы государственной регистрации кадастра и картографии по Нижегородской области.</w:t>
      </w:r>
    </w:p>
    <w:p w14:paraId="2CE6791E" w14:textId="77777777" w:rsidR="00D85690" w:rsidRDefault="00D85690" w:rsidP="00D85690">
      <w:pPr>
        <w:pStyle w:val="1b"/>
        <w:tabs>
          <w:tab w:val="left" w:pos="-142"/>
        </w:tabs>
        <w:ind w:right="-2"/>
        <w:jc w:val="both"/>
        <w:rPr>
          <w:color w:val="000000"/>
          <w:sz w:val="24"/>
          <w:szCs w:val="24"/>
        </w:rPr>
      </w:pPr>
      <w:r>
        <w:rPr>
          <w:color w:val="000000"/>
          <w:sz w:val="24"/>
          <w:szCs w:val="24"/>
        </w:rPr>
        <w:t xml:space="preserve">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 </w:t>
      </w:r>
    </w:p>
    <w:p w14:paraId="20C13CE1" w14:textId="77777777" w:rsidR="00D85690" w:rsidRDefault="00D85690" w:rsidP="00D85690">
      <w:pPr>
        <w:pStyle w:val="1b"/>
        <w:tabs>
          <w:tab w:val="left" w:pos="10348"/>
        </w:tabs>
        <w:ind w:right="142"/>
        <w:jc w:val="center"/>
        <w:rPr>
          <w:color w:val="000000"/>
          <w:sz w:val="24"/>
          <w:szCs w:val="24"/>
        </w:rPr>
      </w:pPr>
    </w:p>
    <w:p w14:paraId="30495A6E" w14:textId="77777777" w:rsidR="00D85690" w:rsidRDefault="00D85690" w:rsidP="00D85690">
      <w:pPr>
        <w:pStyle w:val="1b"/>
        <w:tabs>
          <w:tab w:val="left" w:pos="10348"/>
        </w:tabs>
        <w:ind w:right="142"/>
        <w:jc w:val="center"/>
        <w:rPr>
          <w:color w:val="000000"/>
          <w:sz w:val="24"/>
          <w:szCs w:val="24"/>
        </w:rPr>
      </w:pPr>
      <w:r>
        <w:rPr>
          <w:color w:val="000000"/>
          <w:sz w:val="24"/>
          <w:szCs w:val="24"/>
        </w:rPr>
        <w:t>3.ПРАВА И ОБЯЗАННОСТИ СТОРОН</w:t>
      </w:r>
    </w:p>
    <w:p w14:paraId="091F0DDF" w14:textId="77777777" w:rsidR="00D85690" w:rsidRDefault="00D85690" w:rsidP="00D85690">
      <w:pPr>
        <w:pStyle w:val="1b"/>
        <w:tabs>
          <w:tab w:val="left" w:pos="-142"/>
        </w:tabs>
        <w:ind w:right="142"/>
        <w:jc w:val="center"/>
        <w:rPr>
          <w:color w:val="000000"/>
          <w:sz w:val="24"/>
          <w:szCs w:val="24"/>
        </w:rPr>
      </w:pPr>
    </w:p>
    <w:p w14:paraId="0763EAAC" w14:textId="77777777" w:rsidR="00D85690" w:rsidRDefault="00D85690" w:rsidP="00D85690">
      <w:pPr>
        <w:pStyle w:val="1b"/>
        <w:tabs>
          <w:tab w:val="left" w:pos="-142"/>
        </w:tabs>
        <w:ind w:right="142"/>
        <w:jc w:val="both"/>
        <w:rPr>
          <w:color w:val="000000"/>
          <w:sz w:val="24"/>
          <w:szCs w:val="24"/>
        </w:rPr>
      </w:pPr>
      <w:r>
        <w:rPr>
          <w:color w:val="000000"/>
          <w:sz w:val="24"/>
          <w:szCs w:val="24"/>
        </w:rPr>
        <w:t>3.1. «Арендодатель» имеет право:</w:t>
      </w:r>
    </w:p>
    <w:p w14:paraId="1F2E86FA" w14:textId="714C68A8" w:rsidR="00D85690" w:rsidRDefault="00D85690" w:rsidP="00D85690">
      <w:pPr>
        <w:pStyle w:val="1b"/>
        <w:tabs>
          <w:tab w:val="left" w:pos="-142"/>
        </w:tabs>
        <w:ind w:right="142"/>
        <w:jc w:val="both"/>
        <w:rPr>
          <w:color w:val="000000"/>
          <w:sz w:val="24"/>
          <w:szCs w:val="24"/>
        </w:rPr>
      </w:pPr>
      <w:r>
        <w:rPr>
          <w:color w:val="000000"/>
          <w:sz w:val="24"/>
          <w:szCs w:val="24"/>
        </w:rPr>
        <w:t>3.1.1. Контролировать соблюдение «Арендатором» условий договора, в т.ч. на беспрепятственный доступ на арендуемый земельный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и условий Договора.</w:t>
      </w:r>
    </w:p>
    <w:p w14:paraId="56FCEB07" w14:textId="65CE3679" w:rsidR="00D85690" w:rsidRDefault="00D85690" w:rsidP="00D85690">
      <w:pPr>
        <w:pStyle w:val="1b"/>
        <w:tabs>
          <w:tab w:val="left" w:pos="-142"/>
        </w:tabs>
        <w:ind w:right="142"/>
        <w:jc w:val="both"/>
        <w:rPr>
          <w:color w:val="000000"/>
          <w:sz w:val="24"/>
          <w:szCs w:val="24"/>
        </w:rPr>
      </w:pPr>
      <w:r>
        <w:rPr>
          <w:color w:val="000000"/>
          <w:sz w:val="24"/>
          <w:szCs w:val="24"/>
        </w:rPr>
        <w:t xml:space="preserve">3.1.2.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3FD14CF3" w14:textId="77777777" w:rsidR="00D85690" w:rsidRDefault="00D85690" w:rsidP="00D85690">
      <w:pPr>
        <w:pStyle w:val="1b"/>
        <w:tabs>
          <w:tab w:val="left" w:pos="-142"/>
          <w:tab w:val="left" w:pos="567"/>
          <w:tab w:val="left" w:pos="709"/>
        </w:tabs>
        <w:ind w:right="142"/>
        <w:jc w:val="both"/>
        <w:rPr>
          <w:color w:val="000000"/>
          <w:sz w:val="24"/>
          <w:szCs w:val="24"/>
        </w:rPr>
      </w:pPr>
      <w:r>
        <w:rPr>
          <w:color w:val="000000"/>
          <w:sz w:val="24"/>
          <w:szCs w:val="24"/>
        </w:rPr>
        <w:t xml:space="preserve">3.1.3. При нарушении «Арендатором» условий договора и требований нормативных правовых актов Российской Федерации и Нижегородской области, досрочно расторгнуть настоящий договор в судебном порядке, направив «Арендатору» не менее чем за 60 дней до расторжения уведомление с требованием устранения нарушений и предупреждением о намерении расторгнуть договор. </w:t>
      </w:r>
    </w:p>
    <w:p w14:paraId="5B81E536" w14:textId="09CA86DD" w:rsidR="00D85690" w:rsidRDefault="00D85690" w:rsidP="00D85690">
      <w:pPr>
        <w:pStyle w:val="1b"/>
        <w:tabs>
          <w:tab w:val="left" w:pos="-142"/>
          <w:tab w:val="left" w:pos="567"/>
          <w:tab w:val="left" w:pos="709"/>
        </w:tabs>
        <w:ind w:right="142"/>
        <w:jc w:val="both"/>
        <w:rPr>
          <w:color w:val="000000"/>
          <w:sz w:val="24"/>
          <w:szCs w:val="24"/>
        </w:rPr>
      </w:pPr>
      <w:r>
        <w:rPr>
          <w:color w:val="000000"/>
          <w:sz w:val="24"/>
          <w:szCs w:val="24"/>
        </w:rPr>
        <w:t>3.1.4. Уведомления, предусмотренные п. 3.1.3 настоящего Договора, считаются полученными «Арендатором» надлежащим образом, если они направлены по адресу, официально указанному «Арендатором» для направления почтовых уведомлений (фактическое местонахождение).</w:t>
      </w:r>
    </w:p>
    <w:p w14:paraId="214327C7" w14:textId="79C88AD9" w:rsidR="00D85690" w:rsidRDefault="00D85690" w:rsidP="00D85690">
      <w:pPr>
        <w:pStyle w:val="1b"/>
        <w:tabs>
          <w:tab w:val="left" w:pos="-142"/>
          <w:tab w:val="left" w:pos="567"/>
          <w:tab w:val="left" w:pos="709"/>
        </w:tabs>
        <w:ind w:right="142"/>
        <w:jc w:val="both"/>
        <w:rPr>
          <w:color w:val="000000"/>
          <w:sz w:val="24"/>
          <w:szCs w:val="24"/>
        </w:rPr>
      </w:pPr>
      <w:r>
        <w:rPr>
          <w:color w:val="000000"/>
          <w:sz w:val="24"/>
          <w:szCs w:val="24"/>
        </w:rPr>
        <w:t>В случае отсутствия адреса, официально указанного «Арендатором» для отправления почтовых уведомлений (фактического местонахождения), уведомления, предусмотренные п. 3.1.3 настоящего Договора,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
    <w:p w14:paraId="2859CAFF" w14:textId="5FD108D3" w:rsidR="00D85690" w:rsidRDefault="00D85690" w:rsidP="00D85690">
      <w:pPr>
        <w:pStyle w:val="1b"/>
        <w:tabs>
          <w:tab w:val="left" w:pos="-142"/>
        </w:tabs>
        <w:ind w:right="142"/>
        <w:jc w:val="both"/>
        <w:rPr>
          <w:color w:val="000000"/>
          <w:sz w:val="24"/>
          <w:szCs w:val="24"/>
        </w:rPr>
      </w:pPr>
      <w:r>
        <w:rPr>
          <w:color w:val="000000"/>
          <w:sz w:val="24"/>
          <w:szCs w:val="24"/>
        </w:rPr>
        <w:t>3.1.5. На возмещение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17CD59FA" w14:textId="31444907" w:rsidR="00D85690" w:rsidRDefault="00D85690" w:rsidP="00D85690">
      <w:pPr>
        <w:pStyle w:val="1b"/>
        <w:tabs>
          <w:tab w:val="left" w:pos="-142"/>
        </w:tabs>
        <w:ind w:right="142"/>
        <w:jc w:val="both"/>
        <w:rPr>
          <w:color w:val="000000"/>
          <w:sz w:val="24"/>
          <w:szCs w:val="24"/>
        </w:rPr>
      </w:pPr>
      <w:r>
        <w:rPr>
          <w:color w:val="000000"/>
          <w:sz w:val="24"/>
          <w:szCs w:val="24"/>
        </w:rPr>
        <w:t>3.1.6. Вносить в договор в одностороннем порядке необходимые изменения, в т.ч. изменять размер и условия внесения арендной платы,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в соответствии с п. 3.1.4 настоящего Договора.</w:t>
      </w:r>
    </w:p>
    <w:p w14:paraId="3C018E48" w14:textId="77777777" w:rsidR="00D85690" w:rsidRDefault="00D85690" w:rsidP="00D85690">
      <w:pPr>
        <w:pStyle w:val="1b"/>
        <w:tabs>
          <w:tab w:val="left" w:pos="-284"/>
        </w:tabs>
        <w:ind w:right="142"/>
        <w:jc w:val="both"/>
        <w:rPr>
          <w:color w:val="000000"/>
          <w:sz w:val="24"/>
          <w:szCs w:val="24"/>
        </w:rPr>
      </w:pPr>
      <w:r>
        <w:rPr>
          <w:color w:val="000000"/>
          <w:sz w:val="24"/>
          <w:szCs w:val="24"/>
        </w:rPr>
        <w:lastRenderedPageBreak/>
        <w:t>3.2. «Арендодатель» обязан:</w:t>
      </w:r>
    </w:p>
    <w:p w14:paraId="22BC3E6B" w14:textId="0B700713" w:rsidR="00D85690" w:rsidRDefault="00D85690" w:rsidP="00D85690">
      <w:pPr>
        <w:pStyle w:val="1b"/>
        <w:tabs>
          <w:tab w:val="left" w:pos="-142"/>
        </w:tabs>
        <w:ind w:right="142"/>
        <w:jc w:val="both"/>
        <w:rPr>
          <w:color w:val="000000"/>
          <w:sz w:val="24"/>
          <w:szCs w:val="24"/>
        </w:rPr>
      </w:pPr>
      <w:r>
        <w:rPr>
          <w:color w:val="000000"/>
          <w:sz w:val="24"/>
          <w:szCs w:val="24"/>
        </w:rPr>
        <w:t>3.2.1. Передать «Арендатору» земельный участок по акту приема-передачи (Приложение № 2).</w:t>
      </w:r>
    </w:p>
    <w:p w14:paraId="2AB355AE" w14:textId="77777777" w:rsidR="00D85690" w:rsidRDefault="00D85690" w:rsidP="00D85690">
      <w:pPr>
        <w:pStyle w:val="1b"/>
        <w:tabs>
          <w:tab w:val="left" w:pos="-142"/>
        </w:tabs>
        <w:ind w:right="142"/>
        <w:jc w:val="both"/>
        <w:rPr>
          <w:color w:val="000000"/>
          <w:sz w:val="24"/>
          <w:szCs w:val="24"/>
        </w:rPr>
      </w:pPr>
      <w:r>
        <w:rPr>
          <w:color w:val="000000"/>
          <w:sz w:val="24"/>
          <w:szCs w:val="24"/>
        </w:rPr>
        <w:t xml:space="preserve">3.2.2. Выполнять в полном объеме все условия Договора. </w:t>
      </w:r>
    </w:p>
    <w:p w14:paraId="3CEAC0A3" w14:textId="77777777" w:rsidR="00D85690" w:rsidRDefault="00D85690" w:rsidP="00D85690">
      <w:pPr>
        <w:pStyle w:val="1b"/>
        <w:tabs>
          <w:tab w:val="left" w:pos="-142"/>
        </w:tabs>
        <w:ind w:right="142"/>
        <w:jc w:val="both"/>
        <w:rPr>
          <w:color w:val="000000"/>
          <w:sz w:val="24"/>
          <w:szCs w:val="24"/>
        </w:rPr>
      </w:pPr>
      <w:r>
        <w:rPr>
          <w:color w:val="000000"/>
          <w:sz w:val="24"/>
          <w:szCs w:val="24"/>
        </w:rPr>
        <w:t>3.2.3. Не вмешиваться в хозяйственную деятельность «Арендатора», если она не противоречит условиям Договора и нормативным актам Российской Федерации и Нижегородской области.</w:t>
      </w:r>
    </w:p>
    <w:p w14:paraId="14ED118C" w14:textId="77777777" w:rsidR="00D85690" w:rsidRDefault="00D85690" w:rsidP="00D85690">
      <w:pPr>
        <w:pStyle w:val="1b"/>
        <w:tabs>
          <w:tab w:val="left" w:pos="-142"/>
          <w:tab w:val="left" w:pos="567"/>
          <w:tab w:val="left" w:pos="709"/>
        </w:tabs>
        <w:ind w:right="142"/>
        <w:jc w:val="both"/>
        <w:rPr>
          <w:color w:val="000000"/>
          <w:sz w:val="24"/>
          <w:szCs w:val="24"/>
        </w:rPr>
      </w:pPr>
      <w:r>
        <w:rPr>
          <w:color w:val="000000"/>
          <w:sz w:val="24"/>
          <w:szCs w:val="24"/>
        </w:rPr>
        <w:t>3.2.4.</w:t>
      </w:r>
      <w:r>
        <w:rPr>
          <w:i/>
          <w:color w:val="000000"/>
          <w:sz w:val="24"/>
          <w:szCs w:val="24"/>
        </w:rPr>
        <w:t xml:space="preserve"> </w:t>
      </w:r>
      <w:r>
        <w:rPr>
          <w:color w:val="000000"/>
          <w:sz w:val="24"/>
          <w:szCs w:val="24"/>
        </w:rPr>
        <w:t>Своевременно предупреждать «Арендатора» о намерении расторгнуть договор, в случае неисполнения «Арендатором» обязательств по договору в порядке, установленном в пункте 3.1.3. настоящего Договора.</w:t>
      </w:r>
    </w:p>
    <w:p w14:paraId="65C6E3A6" w14:textId="77777777" w:rsidR="00D85690" w:rsidRDefault="00D85690" w:rsidP="00D85690">
      <w:pPr>
        <w:tabs>
          <w:tab w:val="left" w:pos="10206"/>
        </w:tabs>
        <w:ind w:right="142" w:firstLine="0"/>
        <w:rPr>
          <w:i/>
          <w:color w:val="000000"/>
          <w:szCs w:val="24"/>
        </w:rPr>
      </w:pPr>
      <w:r>
        <w:rPr>
          <w:color w:val="000000"/>
          <w:szCs w:val="24"/>
        </w:rPr>
        <w:t>3.2.5. Своевременно уведомлять «Арендатора» о внесении изменений в Договор в порядке, установленном п. 3.1.6 настоящего Договора</w:t>
      </w:r>
      <w:r>
        <w:rPr>
          <w:i/>
          <w:color w:val="000000"/>
          <w:szCs w:val="24"/>
        </w:rPr>
        <w:t>.</w:t>
      </w:r>
    </w:p>
    <w:p w14:paraId="1A185590" w14:textId="0A6C1FF4" w:rsidR="00D85690" w:rsidRDefault="00D85690" w:rsidP="00D85690">
      <w:pPr>
        <w:pStyle w:val="1b"/>
        <w:tabs>
          <w:tab w:val="left" w:pos="-142"/>
          <w:tab w:val="left" w:pos="10206"/>
        </w:tabs>
        <w:ind w:right="142"/>
        <w:jc w:val="both"/>
        <w:rPr>
          <w:color w:val="000000"/>
          <w:sz w:val="24"/>
          <w:szCs w:val="24"/>
        </w:rPr>
      </w:pPr>
      <w:r>
        <w:rPr>
          <w:color w:val="000000"/>
          <w:sz w:val="24"/>
          <w:szCs w:val="24"/>
        </w:rPr>
        <w:t>3.2.6. Своевременно уведомлять «Арендатора» об изменении реквизитов для перечисления арендной платы в порядке, установленном п. 3.1.6 настоящего Договора.</w:t>
      </w:r>
    </w:p>
    <w:p w14:paraId="32972B43" w14:textId="77777777" w:rsidR="00D85690" w:rsidRDefault="00D85690" w:rsidP="00D85690">
      <w:pPr>
        <w:pStyle w:val="1b"/>
        <w:tabs>
          <w:tab w:val="left" w:pos="-142"/>
          <w:tab w:val="left" w:pos="10206"/>
        </w:tabs>
        <w:ind w:right="142"/>
        <w:jc w:val="both"/>
        <w:rPr>
          <w:color w:val="000000"/>
          <w:sz w:val="24"/>
          <w:szCs w:val="24"/>
        </w:rPr>
      </w:pPr>
      <w:r>
        <w:rPr>
          <w:color w:val="000000"/>
          <w:sz w:val="24"/>
          <w:szCs w:val="24"/>
        </w:rPr>
        <w:t xml:space="preserve">3.2.7. В течение пяти рабочих дней с момента заключения договора обязан направить в </w:t>
      </w:r>
      <w:r>
        <w:rPr>
          <w:sz w:val="24"/>
          <w:szCs w:val="24"/>
        </w:rPr>
        <w:t>Управлении Федеральной службы государственной регистрации кадастра и картографии по Нижегородской области заявление и прилагаемый к нему комплект документов в целях проведения государственной регистрации прав на земельный участок</w:t>
      </w:r>
      <w:r>
        <w:rPr>
          <w:color w:val="000000"/>
          <w:sz w:val="24"/>
          <w:szCs w:val="24"/>
        </w:rPr>
        <w:t>.</w:t>
      </w:r>
    </w:p>
    <w:p w14:paraId="6C637AC9" w14:textId="6F4396A7" w:rsidR="00D85690" w:rsidRDefault="00D85690" w:rsidP="00D85690">
      <w:pPr>
        <w:pStyle w:val="1b"/>
        <w:tabs>
          <w:tab w:val="left" w:pos="-284"/>
          <w:tab w:val="left" w:pos="284"/>
          <w:tab w:val="left" w:pos="10206"/>
        </w:tabs>
        <w:ind w:right="142"/>
        <w:jc w:val="both"/>
        <w:rPr>
          <w:color w:val="000000"/>
          <w:sz w:val="24"/>
          <w:szCs w:val="24"/>
        </w:rPr>
      </w:pPr>
      <w:r>
        <w:rPr>
          <w:color w:val="000000"/>
          <w:sz w:val="24"/>
          <w:szCs w:val="24"/>
        </w:rPr>
        <w:t>3.3. «Арендатор» имеет право:</w:t>
      </w:r>
    </w:p>
    <w:p w14:paraId="3F6A5BDE" w14:textId="77777777" w:rsidR="00D85690" w:rsidRDefault="00D85690" w:rsidP="00D85690">
      <w:pPr>
        <w:pStyle w:val="1b"/>
        <w:tabs>
          <w:tab w:val="left" w:pos="-142"/>
          <w:tab w:val="left" w:pos="10206"/>
        </w:tabs>
        <w:ind w:right="142"/>
        <w:jc w:val="both"/>
        <w:rPr>
          <w:color w:val="000000"/>
          <w:sz w:val="24"/>
          <w:szCs w:val="24"/>
        </w:rPr>
      </w:pPr>
      <w:r>
        <w:rPr>
          <w:color w:val="000000"/>
          <w:sz w:val="24"/>
          <w:szCs w:val="24"/>
        </w:rPr>
        <w:t>3.3.1. Использовать Участок в соответствии с целевым назначением и условиями, установленными настоящим договором.</w:t>
      </w:r>
    </w:p>
    <w:p w14:paraId="6E532E62" w14:textId="48956C1D" w:rsidR="00D85690" w:rsidRDefault="00D85690" w:rsidP="00D85690">
      <w:pPr>
        <w:pStyle w:val="1b"/>
        <w:tabs>
          <w:tab w:val="left" w:pos="-142"/>
          <w:tab w:val="left" w:pos="1843"/>
          <w:tab w:val="left" w:pos="10206"/>
        </w:tabs>
        <w:ind w:right="142"/>
        <w:jc w:val="both"/>
        <w:rPr>
          <w:color w:val="000000"/>
          <w:sz w:val="24"/>
          <w:szCs w:val="24"/>
        </w:rPr>
      </w:pPr>
      <w:r>
        <w:rPr>
          <w:color w:val="000000"/>
          <w:sz w:val="24"/>
          <w:szCs w:val="24"/>
        </w:rPr>
        <w:t>3.3.2. Расторгнуть договор досрочно, направив «Арендодателю» не позднее, чем за 60 дней, уведомление 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14:paraId="08276489" w14:textId="77777777" w:rsidR="00D85690" w:rsidRDefault="00D85690" w:rsidP="00D85690">
      <w:pPr>
        <w:pStyle w:val="1b"/>
        <w:tabs>
          <w:tab w:val="left" w:pos="-284"/>
          <w:tab w:val="left" w:pos="10206"/>
        </w:tabs>
        <w:ind w:right="142"/>
        <w:jc w:val="both"/>
        <w:rPr>
          <w:color w:val="000000"/>
          <w:sz w:val="24"/>
          <w:szCs w:val="24"/>
        </w:rPr>
      </w:pPr>
      <w:r>
        <w:rPr>
          <w:color w:val="000000"/>
          <w:sz w:val="24"/>
          <w:szCs w:val="24"/>
        </w:rPr>
        <w:t>3.4. «Арендатор» обязан:</w:t>
      </w:r>
    </w:p>
    <w:p w14:paraId="6A4883DB" w14:textId="77777777" w:rsidR="00D85690" w:rsidRDefault="00D85690" w:rsidP="00D85690">
      <w:pPr>
        <w:pStyle w:val="1b"/>
        <w:tabs>
          <w:tab w:val="left" w:pos="-142"/>
          <w:tab w:val="left" w:pos="10206"/>
        </w:tabs>
        <w:ind w:right="142"/>
        <w:jc w:val="both"/>
        <w:rPr>
          <w:color w:val="000000"/>
          <w:sz w:val="24"/>
          <w:szCs w:val="24"/>
        </w:rPr>
      </w:pPr>
      <w:r>
        <w:rPr>
          <w:color w:val="000000"/>
          <w:sz w:val="24"/>
          <w:szCs w:val="24"/>
        </w:rPr>
        <w:t>3.4.1. Принять земельный участок по акту приема-передачи.</w:t>
      </w:r>
    </w:p>
    <w:p w14:paraId="7AF74936" w14:textId="77777777" w:rsidR="00D85690" w:rsidRDefault="00D85690" w:rsidP="00D85690">
      <w:pPr>
        <w:pStyle w:val="1b"/>
        <w:tabs>
          <w:tab w:val="left" w:pos="-142"/>
          <w:tab w:val="left" w:pos="10206"/>
        </w:tabs>
        <w:ind w:right="142"/>
        <w:jc w:val="both"/>
        <w:rPr>
          <w:color w:val="000000"/>
          <w:sz w:val="24"/>
          <w:szCs w:val="24"/>
        </w:rPr>
      </w:pPr>
      <w:r>
        <w:rPr>
          <w:color w:val="000000"/>
          <w:sz w:val="24"/>
          <w:szCs w:val="24"/>
        </w:rPr>
        <w:t>3.4.2. Выполнять в полном объеме все условия Договора.</w:t>
      </w:r>
    </w:p>
    <w:p w14:paraId="7BC0A8F4" w14:textId="601C0750" w:rsidR="00D85690" w:rsidRDefault="00D85690" w:rsidP="00D85690">
      <w:pPr>
        <w:pStyle w:val="1b"/>
        <w:tabs>
          <w:tab w:val="left" w:pos="-142"/>
          <w:tab w:val="left" w:pos="10206"/>
        </w:tabs>
        <w:ind w:right="142"/>
        <w:jc w:val="both"/>
        <w:rPr>
          <w:color w:val="000000"/>
          <w:sz w:val="24"/>
          <w:szCs w:val="24"/>
        </w:rPr>
      </w:pPr>
      <w:r>
        <w:rPr>
          <w:color w:val="000000"/>
          <w:sz w:val="24"/>
          <w:szCs w:val="24"/>
        </w:rPr>
        <w:t>3.4.3. Использовать Участок в соответствии с целевым назначением и видом разрешенного использования, предусмотренного договором, а также с учетом установленных ограничений по его использованию.</w:t>
      </w:r>
    </w:p>
    <w:p w14:paraId="291EA116" w14:textId="77777777" w:rsidR="00D85690" w:rsidRDefault="00D85690" w:rsidP="00D85690">
      <w:pPr>
        <w:pStyle w:val="1b"/>
        <w:tabs>
          <w:tab w:val="left" w:pos="-142"/>
          <w:tab w:val="left" w:pos="10206"/>
        </w:tabs>
        <w:ind w:right="142"/>
        <w:jc w:val="both"/>
        <w:rPr>
          <w:color w:val="000000"/>
          <w:sz w:val="24"/>
          <w:szCs w:val="24"/>
        </w:rPr>
      </w:pPr>
      <w:r>
        <w:rPr>
          <w:color w:val="000000"/>
          <w:sz w:val="24"/>
          <w:szCs w:val="24"/>
        </w:rPr>
        <w:t>Изменение «Арендатором» вида разрешенного использования не допускается.</w:t>
      </w:r>
    </w:p>
    <w:p w14:paraId="171699FE" w14:textId="77777777" w:rsidR="00D85690" w:rsidRDefault="00D85690" w:rsidP="00D85690">
      <w:pPr>
        <w:pStyle w:val="1b"/>
        <w:tabs>
          <w:tab w:val="left" w:pos="-142"/>
          <w:tab w:val="left" w:pos="10206"/>
        </w:tabs>
        <w:ind w:right="142"/>
        <w:jc w:val="both"/>
        <w:rPr>
          <w:color w:val="000000"/>
          <w:sz w:val="24"/>
          <w:szCs w:val="24"/>
        </w:rPr>
      </w:pPr>
      <w:r>
        <w:rPr>
          <w:color w:val="000000"/>
          <w:sz w:val="24"/>
          <w:szCs w:val="24"/>
        </w:rPr>
        <w:t>3.4.4. Начать освоение Участка в целях, для которых он был предоставлен, в течение 15 месяцев с момента подписания настоящего Договора.</w:t>
      </w:r>
    </w:p>
    <w:p w14:paraId="591E664F" w14:textId="04E3388C" w:rsidR="00D85690" w:rsidRDefault="00D85690" w:rsidP="00D85690">
      <w:pPr>
        <w:pStyle w:val="1b"/>
        <w:tabs>
          <w:tab w:val="left" w:pos="-142"/>
          <w:tab w:val="left" w:pos="10206"/>
        </w:tabs>
        <w:ind w:right="142"/>
        <w:jc w:val="both"/>
        <w:rPr>
          <w:color w:val="000000"/>
          <w:sz w:val="24"/>
          <w:szCs w:val="24"/>
        </w:rPr>
      </w:pPr>
      <w:r>
        <w:rPr>
          <w:color w:val="000000"/>
          <w:sz w:val="24"/>
          <w:szCs w:val="24"/>
        </w:rPr>
        <w:t>3.4.5.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14:paraId="7E47D803" w14:textId="56DA2C8A" w:rsidR="00D85690" w:rsidRDefault="00D85690" w:rsidP="00D85690">
      <w:pPr>
        <w:pStyle w:val="1b"/>
        <w:tabs>
          <w:tab w:val="left" w:pos="-142"/>
          <w:tab w:val="left" w:pos="10206"/>
        </w:tabs>
        <w:ind w:right="142"/>
        <w:jc w:val="both"/>
        <w:rPr>
          <w:color w:val="000000"/>
          <w:sz w:val="24"/>
          <w:szCs w:val="24"/>
        </w:rPr>
      </w:pPr>
      <w:r>
        <w:rPr>
          <w:color w:val="000000"/>
          <w:sz w:val="24"/>
          <w:szCs w:val="24"/>
        </w:rPr>
        <w:t>3.4.6. Не осуществлять на Участке работы, для проведения которых требуются соответствующие разрешения уполномоченных на то органов, без получения таковых.</w:t>
      </w:r>
    </w:p>
    <w:p w14:paraId="2536D9D6" w14:textId="77777777" w:rsidR="00D85690" w:rsidRDefault="00D85690" w:rsidP="00D85690">
      <w:pPr>
        <w:pStyle w:val="1b"/>
        <w:tabs>
          <w:tab w:val="left" w:pos="-142"/>
          <w:tab w:val="left" w:pos="10206"/>
        </w:tabs>
        <w:ind w:right="142"/>
        <w:jc w:val="both"/>
        <w:rPr>
          <w:color w:val="000000"/>
          <w:sz w:val="24"/>
          <w:szCs w:val="24"/>
        </w:rPr>
      </w:pPr>
      <w:r>
        <w:rPr>
          <w:color w:val="000000"/>
          <w:sz w:val="24"/>
          <w:szCs w:val="24"/>
        </w:rPr>
        <w:t>3.4.7. Своевременно вносить арендную плату за пользование земельным участком, установленную договором.</w:t>
      </w:r>
    </w:p>
    <w:p w14:paraId="444FAC33" w14:textId="5ED7A4CC" w:rsidR="00D85690" w:rsidRDefault="00D85690" w:rsidP="00D85690">
      <w:pPr>
        <w:pStyle w:val="1b"/>
        <w:tabs>
          <w:tab w:val="left" w:pos="-142"/>
          <w:tab w:val="left" w:pos="10206"/>
        </w:tabs>
        <w:ind w:right="142"/>
        <w:jc w:val="both"/>
        <w:rPr>
          <w:color w:val="000000"/>
          <w:sz w:val="24"/>
          <w:szCs w:val="24"/>
        </w:rPr>
      </w:pPr>
      <w:r>
        <w:rPr>
          <w:color w:val="000000"/>
          <w:sz w:val="24"/>
          <w:szCs w:val="24"/>
        </w:rPr>
        <w:t>3.4.8.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3F8E08FA" w14:textId="75D7C0F1" w:rsidR="00D85690" w:rsidRDefault="00D85690" w:rsidP="00D85690">
      <w:pPr>
        <w:pStyle w:val="1b"/>
        <w:tabs>
          <w:tab w:val="left" w:pos="-142"/>
          <w:tab w:val="left" w:pos="10206"/>
        </w:tabs>
        <w:ind w:right="142"/>
        <w:jc w:val="both"/>
        <w:rPr>
          <w:color w:val="000000"/>
          <w:sz w:val="24"/>
          <w:szCs w:val="24"/>
        </w:rPr>
      </w:pPr>
      <w:r>
        <w:rPr>
          <w:color w:val="000000"/>
          <w:sz w:val="24"/>
          <w:szCs w:val="24"/>
        </w:rPr>
        <w:t>3.4.9. Не нарушать права собственников, арендаторов и землепользователей смежных земельных участков.</w:t>
      </w:r>
    </w:p>
    <w:p w14:paraId="46FB409A" w14:textId="1753685D" w:rsidR="00D85690" w:rsidRDefault="00D85690" w:rsidP="00D85690">
      <w:pPr>
        <w:pStyle w:val="1b"/>
        <w:tabs>
          <w:tab w:val="left" w:pos="-142"/>
          <w:tab w:val="left" w:pos="10206"/>
        </w:tabs>
        <w:ind w:right="142"/>
        <w:jc w:val="both"/>
        <w:rPr>
          <w:color w:val="000000"/>
          <w:sz w:val="24"/>
          <w:szCs w:val="24"/>
        </w:rPr>
      </w:pPr>
      <w:r>
        <w:rPr>
          <w:color w:val="000000"/>
          <w:sz w:val="24"/>
          <w:szCs w:val="24"/>
        </w:rPr>
        <w:t>3.4.10. 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явившееся результатом хозяйственной деятельности арендатора.</w:t>
      </w:r>
    </w:p>
    <w:p w14:paraId="2FEA2F5C" w14:textId="5663D0FF" w:rsidR="00D85690" w:rsidRDefault="00D85690" w:rsidP="00D85690">
      <w:pPr>
        <w:pStyle w:val="1b"/>
        <w:tabs>
          <w:tab w:val="left" w:pos="-142"/>
          <w:tab w:val="left" w:pos="10206"/>
        </w:tabs>
        <w:ind w:right="142"/>
        <w:jc w:val="both"/>
        <w:rPr>
          <w:sz w:val="24"/>
          <w:szCs w:val="24"/>
        </w:rPr>
      </w:pPr>
      <w:r>
        <w:rPr>
          <w:sz w:val="24"/>
          <w:szCs w:val="24"/>
        </w:rPr>
        <w:t xml:space="preserve">3.4.11.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w:t>
      </w:r>
      <w:r>
        <w:rPr>
          <w:sz w:val="24"/>
          <w:szCs w:val="24"/>
        </w:rPr>
        <w:lastRenderedPageBreak/>
        <w:t xml:space="preserve">земельный контроль за соблюдением земельного законодательства, требований охраны и использования земель, доступ на арендуемый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w:t>
      </w:r>
    </w:p>
    <w:p w14:paraId="4627A6FA" w14:textId="77777777" w:rsidR="00D85690" w:rsidRDefault="00D85690" w:rsidP="00D85690">
      <w:pPr>
        <w:pStyle w:val="1b"/>
        <w:tabs>
          <w:tab w:val="left" w:pos="-284"/>
          <w:tab w:val="left" w:pos="10206"/>
        </w:tabs>
        <w:ind w:right="142"/>
        <w:jc w:val="both"/>
        <w:rPr>
          <w:color w:val="000000"/>
          <w:sz w:val="24"/>
          <w:szCs w:val="24"/>
        </w:rPr>
      </w:pPr>
      <w:r>
        <w:rPr>
          <w:color w:val="000000"/>
          <w:sz w:val="24"/>
          <w:szCs w:val="24"/>
        </w:rPr>
        <w:t>3.4.12. Направить «Арендодателю» в течение 10 календарных дней с момента наступления события письменное уведомление в случаях:</w:t>
      </w:r>
    </w:p>
    <w:p w14:paraId="7A3D9464" w14:textId="44B57F9C" w:rsidR="00D85690" w:rsidRDefault="00D85690" w:rsidP="00D85690">
      <w:pPr>
        <w:pStyle w:val="1b"/>
        <w:tabs>
          <w:tab w:val="left" w:pos="-284"/>
          <w:tab w:val="left" w:pos="10206"/>
        </w:tabs>
        <w:ind w:right="265"/>
        <w:jc w:val="both"/>
        <w:rPr>
          <w:color w:val="000000"/>
          <w:sz w:val="24"/>
          <w:szCs w:val="24"/>
        </w:rPr>
      </w:pPr>
      <w:r>
        <w:rPr>
          <w:color w:val="000000"/>
          <w:sz w:val="24"/>
          <w:szCs w:val="24"/>
        </w:rPr>
        <w:t>а) изменения юридического и почтового адресов, банковских реквизитов;</w:t>
      </w:r>
    </w:p>
    <w:p w14:paraId="2772BCC9" w14:textId="77777777" w:rsidR="00D85690" w:rsidRDefault="00D85690" w:rsidP="00D85690">
      <w:pPr>
        <w:pStyle w:val="1b"/>
        <w:tabs>
          <w:tab w:val="left" w:pos="-284"/>
          <w:tab w:val="left" w:pos="10206"/>
        </w:tabs>
        <w:ind w:right="265"/>
        <w:jc w:val="both"/>
        <w:rPr>
          <w:color w:val="000000"/>
          <w:sz w:val="24"/>
          <w:szCs w:val="24"/>
        </w:rPr>
      </w:pPr>
      <w:r>
        <w:rPr>
          <w:color w:val="000000"/>
          <w:sz w:val="24"/>
          <w:szCs w:val="24"/>
        </w:rPr>
        <w:t>б) изменения организационно-правовой формы, наименования «Арендатора»;</w:t>
      </w:r>
    </w:p>
    <w:p w14:paraId="77C1399E" w14:textId="77777777" w:rsidR="00D85690" w:rsidRDefault="00D85690" w:rsidP="00D85690">
      <w:pPr>
        <w:pStyle w:val="1b"/>
        <w:tabs>
          <w:tab w:val="left" w:pos="-284"/>
          <w:tab w:val="left" w:pos="10206"/>
        </w:tabs>
        <w:ind w:right="265"/>
        <w:jc w:val="both"/>
        <w:rPr>
          <w:color w:val="000000"/>
          <w:sz w:val="24"/>
          <w:szCs w:val="24"/>
        </w:rPr>
      </w:pPr>
      <w:r>
        <w:rPr>
          <w:color w:val="000000"/>
          <w:sz w:val="24"/>
          <w:szCs w:val="24"/>
        </w:rPr>
        <w:t xml:space="preserve">в) смены руководителя организации с подтверждением полномочий. </w:t>
      </w:r>
    </w:p>
    <w:p w14:paraId="4ACC50FE" w14:textId="77777777" w:rsidR="00D85690" w:rsidRDefault="00D85690" w:rsidP="00D85690">
      <w:pPr>
        <w:pStyle w:val="1b"/>
        <w:tabs>
          <w:tab w:val="left" w:pos="-284"/>
          <w:tab w:val="left" w:pos="10206"/>
        </w:tabs>
        <w:ind w:right="265"/>
        <w:jc w:val="both"/>
        <w:rPr>
          <w:color w:val="000000"/>
          <w:sz w:val="24"/>
          <w:szCs w:val="24"/>
        </w:rPr>
      </w:pPr>
      <w:r>
        <w:rPr>
          <w:color w:val="000000"/>
          <w:sz w:val="24"/>
          <w:szCs w:val="24"/>
        </w:rPr>
        <w:t>Указанные уведомления по подпункту «а» и «в» принимаются Арендодателем к сведению, по подпункту «б» является основанием для внесения изменений в договор.</w:t>
      </w:r>
    </w:p>
    <w:p w14:paraId="1B4BFE03" w14:textId="77777777" w:rsidR="00D85690" w:rsidRDefault="00D85690" w:rsidP="00D85690">
      <w:pPr>
        <w:pStyle w:val="1b"/>
        <w:tabs>
          <w:tab w:val="left" w:pos="-284"/>
          <w:tab w:val="left" w:pos="10206"/>
        </w:tabs>
        <w:ind w:right="142"/>
        <w:jc w:val="both"/>
        <w:rPr>
          <w:color w:val="000000"/>
          <w:sz w:val="24"/>
          <w:szCs w:val="24"/>
        </w:rPr>
      </w:pPr>
      <w:r>
        <w:rPr>
          <w:color w:val="000000"/>
          <w:sz w:val="24"/>
          <w:szCs w:val="24"/>
        </w:rPr>
        <w:t xml:space="preserve">3.4.13. Своевременно предупреждать «Арендодателя» о намерении расторгнуть договор в </w:t>
      </w:r>
      <w:proofErr w:type="gramStart"/>
      <w:r>
        <w:rPr>
          <w:color w:val="000000"/>
          <w:sz w:val="24"/>
          <w:szCs w:val="24"/>
        </w:rPr>
        <w:t>порядке</w:t>
      </w:r>
      <w:proofErr w:type="gramEnd"/>
      <w:r>
        <w:rPr>
          <w:color w:val="000000"/>
          <w:sz w:val="24"/>
          <w:szCs w:val="24"/>
        </w:rPr>
        <w:t xml:space="preserve"> установленном в п. 3.3.2. настоящего Договора.</w:t>
      </w:r>
    </w:p>
    <w:p w14:paraId="4D5C757B" w14:textId="77777777" w:rsidR="00D85690" w:rsidRDefault="00D85690" w:rsidP="00D85690">
      <w:pPr>
        <w:pStyle w:val="1b"/>
        <w:tabs>
          <w:tab w:val="left" w:pos="-284"/>
        </w:tabs>
        <w:ind w:right="142"/>
        <w:jc w:val="both"/>
        <w:rPr>
          <w:color w:val="000000"/>
          <w:sz w:val="24"/>
          <w:szCs w:val="24"/>
        </w:rPr>
      </w:pPr>
      <w:r>
        <w:rPr>
          <w:color w:val="000000"/>
          <w:sz w:val="24"/>
          <w:szCs w:val="24"/>
        </w:rPr>
        <w:t>3.4.14. Обеспечить санитарное содержание и благоустройство территории участка, не допускать действий, приводящих к ухудшению экологической обстановки на арендуемом земельном участке и прилегающих к нему территориях, захламление и загрязнение Участка.</w:t>
      </w:r>
    </w:p>
    <w:p w14:paraId="6F13D8F5" w14:textId="77777777" w:rsidR="00D85690" w:rsidRDefault="00D85690" w:rsidP="00D85690">
      <w:pPr>
        <w:pStyle w:val="1b"/>
        <w:tabs>
          <w:tab w:val="left" w:pos="-142"/>
        </w:tabs>
        <w:ind w:right="142"/>
        <w:jc w:val="both"/>
        <w:rPr>
          <w:color w:val="000000"/>
          <w:sz w:val="24"/>
          <w:szCs w:val="24"/>
        </w:rPr>
      </w:pPr>
      <w:r>
        <w:rPr>
          <w:color w:val="000000"/>
          <w:sz w:val="24"/>
          <w:szCs w:val="24"/>
        </w:rPr>
        <w:t>3.4.15. Получить в уполномоченных органах соответствующее разрешение в случае, если предусматривается уничтожение зеленых насаждений, произрастающих на Участке.</w:t>
      </w:r>
    </w:p>
    <w:p w14:paraId="677710B5" w14:textId="77777777" w:rsidR="00D85690" w:rsidRDefault="00D85690" w:rsidP="00D85690">
      <w:pPr>
        <w:pStyle w:val="1b"/>
        <w:tabs>
          <w:tab w:val="left" w:pos="-142"/>
        </w:tabs>
        <w:ind w:right="142"/>
        <w:jc w:val="both"/>
        <w:rPr>
          <w:color w:val="000000"/>
          <w:sz w:val="24"/>
          <w:szCs w:val="24"/>
        </w:rPr>
      </w:pPr>
      <w:r>
        <w:rPr>
          <w:color w:val="000000"/>
          <w:sz w:val="24"/>
          <w:szCs w:val="24"/>
        </w:rPr>
        <w:t>3.4.16. Разместить здание многоквартирного дома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д. 23, утвержденным постановлением администрации Балахнинского муниципального округа Нижегородской области № 170 от 28.01.2025 г.</w:t>
      </w:r>
    </w:p>
    <w:p w14:paraId="5DC8EA8F" w14:textId="09884382" w:rsidR="00D85690" w:rsidRDefault="00D85690" w:rsidP="00D85690">
      <w:pPr>
        <w:pStyle w:val="1b"/>
        <w:tabs>
          <w:tab w:val="left" w:pos="-142"/>
        </w:tabs>
        <w:ind w:right="142"/>
        <w:rPr>
          <w:color w:val="000000"/>
          <w:sz w:val="24"/>
          <w:szCs w:val="24"/>
        </w:rPr>
      </w:pPr>
      <w:r>
        <w:rPr>
          <w:color w:val="000000"/>
          <w:sz w:val="24"/>
          <w:szCs w:val="24"/>
        </w:rPr>
        <w:t>3.4.17. По окончании строительства уведомить Арендодателя о вводе объекта в эксплуатацию, в течение 10 дней с момента наступления события.</w:t>
      </w:r>
    </w:p>
    <w:p w14:paraId="7FDB64FC" w14:textId="77777777" w:rsidR="00D85690" w:rsidRDefault="00D85690" w:rsidP="00D85690">
      <w:pPr>
        <w:pStyle w:val="1b"/>
        <w:tabs>
          <w:tab w:val="left" w:pos="-142"/>
        </w:tabs>
        <w:ind w:right="142"/>
        <w:jc w:val="center"/>
        <w:rPr>
          <w:color w:val="000000"/>
          <w:sz w:val="24"/>
          <w:szCs w:val="24"/>
        </w:rPr>
      </w:pPr>
    </w:p>
    <w:p w14:paraId="1EBE0D1D" w14:textId="77777777" w:rsidR="00D85690" w:rsidRDefault="00D85690" w:rsidP="00D85690">
      <w:pPr>
        <w:pStyle w:val="1b"/>
        <w:tabs>
          <w:tab w:val="left" w:pos="-142"/>
        </w:tabs>
        <w:ind w:right="142"/>
        <w:jc w:val="center"/>
        <w:rPr>
          <w:color w:val="000000"/>
          <w:sz w:val="24"/>
          <w:szCs w:val="24"/>
        </w:rPr>
      </w:pPr>
      <w:r>
        <w:rPr>
          <w:color w:val="000000"/>
          <w:sz w:val="24"/>
          <w:szCs w:val="24"/>
        </w:rPr>
        <w:t>4.ПОРЯДОК РАСЧЕТОВ</w:t>
      </w:r>
    </w:p>
    <w:p w14:paraId="7C09C4DC" w14:textId="77777777" w:rsidR="00D85690" w:rsidRDefault="00D85690" w:rsidP="00D85690">
      <w:pPr>
        <w:pStyle w:val="1b"/>
        <w:tabs>
          <w:tab w:val="left" w:pos="-142"/>
        </w:tabs>
        <w:ind w:right="-1"/>
        <w:jc w:val="center"/>
        <w:rPr>
          <w:color w:val="000000"/>
          <w:sz w:val="24"/>
          <w:szCs w:val="24"/>
        </w:rPr>
      </w:pPr>
    </w:p>
    <w:p w14:paraId="1DD21606" w14:textId="77777777" w:rsidR="00D85690" w:rsidRDefault="00D85690" w:rsidP="00D85690">
      <w:pPr>
        <w:pStyle w:val="1b"/>
        <w:tabs>
          <w:tab w:val="left" w:pos="-142"/>
        </w:tabs>
        <w:ind w:right="-1"/>
        <w:jc w:val="both"/>
        <w:rPr>
          <w:color w:val="000000"/>
          <w:sz w:val="24"/>
          <w:szCs w:val="24"/>
        </w:rPr>
      </w:pPr>
      <w:r>
        <w:rPr>
          <w:color w:val="000000"/>
          <w:sz w:val="24"/>
          <w:szCs w:val="24"/>
        </w:rPr>
        <w:t>4.1. Годовая арендная плата  за Участок составляет</w:t>
      </w:r>
      <w:proofErr w:type="gramStart"/>
      <w:r>
        <w:rPr>
          <w:color w:val="000000"/>
          <w:sz w:val="24"/>
          <w:szCs w:val="24"/>
        </w:rPr>
        <w:t xml:space="preserve"> ______________(____________) </w:t>
      </w:r>
      <w:proofErr w:type="gramEnd"/>
      <w:r>
        <w:rPr>
          <w:color w:val="000000"/>
          <w:sz w:val="24"/>
          <w:szCs w:val="24"/>
        </w:rPr>
        <w:t>рублей, без учета платы за подключение объектов к сетям инженерно-технического обеспечения.</w:t>
      </w:r>
    </w:p>
    <w:p w14:paraId="1FA39F73" w14:textId="77777777" w:rsidR="00D85690" w:rsidRDefault="00D85690" w:rsidP="00D85690">
      <w:pPr>
        <w:pStyle w:val="1b"/>
        <w:tabs>
          <w:tab w:val="left" w:pos="-142"/>
        </w:tabs>
        <w:ind w:right="-143"/>
        <w:jc w:val="both"/>
        <w:rPr>
          <w:color w:val="000000"/>
          <w:sz w:val="24"/>
          <w:szCs w:val="24"/>
        </w:rPr>
      </w:pPr>
      <w:r>
        <w:rPr>
          <w:color w:val="000000"/>
          <w:sz w:val="24"/>
          <w:szCs w:val="24"/>
        </w:rPr>
        <w:t>4.2. Размер годовой арендной платы устанавливается на основании Протокола № __________ от________________ «____________________________» 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 3.1.6 настоящего Договора.</w:t>
      </w:r>
    </w:p>
    <w:p w14:paraId="6328CC40" w14:textId="77777777" w:rsidR="00D85690" w:rsidRDefault="00D85690" w:rsidP="00D85690">
      <w:pPr>
        <w:pStyle w:val="1b"/>
        <w:tabs>
          <w:tab w:val="left" w:pos="-142"/>
        </w:tabs>
        <w:ind w:right="-143"/>
        <w:jc w:val="both"/>
        <w:rPr>
          <w:color w:val="000000"/>
          <w:sz w:val="24"/>
          <w:szCs w:val="24"/>
        </w:rPr>
      </w:pPr>
      <w:r>
        <w:rPr>
          <w:color w:val="000000"/>
          <w:sz w:val="24"/>
          <w:szCs w:val="24"/>
        </w:rPr>
        <w:t>4.3. Итоговый размер ежегодной арендной платы за первый год аренды ______________(___________) рублей за вычетом уплаченного задатка, в размере ______________ (_______________) рублей, вносится в течение 30 дней с момента заключения (подписания) договора аренды в соответствии с реквизитами, указанными в п. 4.5.    настоящего Договора.</w:t>
      </w:r>
    </w:p>
    <w:p w14:paraId="2F30AC69" w14:textId="77777777" w:rsidR="00D85690" w:rsidRDefault="00D85690" w:rsidP="00D85690">
      <w:pPr>
        <w:pStyle w:val="1b"/>
        <w:tabs>
          <w:tab w:val="left" w:pos="-142"/>
        </w:tabs>
        <w:ind w:right="-143"/>
        <w:jc w:val="both"/>
        <w:rPr>
          <w:color w:val="000000"/>
          <w:sz w:val="24"/>
          <w:szCs w:val="24"/>
        </w:rPr>
      </w:pPr>
      <w:r>
        <w:rPr>
          <w:color w:val="000000"/>
          <w:sz w:val="24"/>
          <w:szCs w:val="24"/>
        </w:rPr>
        <w:t>4.4. В случае досрочного расторжения (прекращения) договора аренды, итоговый размер ежегодной арендной платы, внесенный в соответствии с п. 4.3 настоящего Договора, не возвращается независимо от причин расторжения.</w:t>
      </w:r>
    </w:p>
    <w:p w14:paraId="795306F7" w14:textId="77777777" w:rsidR="00D85690" w:rsidRDefault="00D85690" w:rsidP="00D85690">
      <w:pPr>
        <w:pStyle w:val="1b"/>
        <w:tabs>
          <w:tab w:val="left" w:pos="-142"/>
        </w:tabs>
        <w:ind w:right="-143"/>
        <w:jc w:val="both"/>
        <w:rPr>
          <w:color w:val="000000"/>
          <w:sz w:val="24"/>
          <w:szCs w:val="24"/>
        </w:rPr>
      </w:pPr>
      <w:r>
        <w:rPr>
          <w:color w:val="000000"/>
          <w:sz w:val="24"/>
          <w:szCs w:val="24"/>
        </w:rPr>
        <w:t xml:space="preserve">4.5. Арендная плата за последующие годы аренды вносится ежемесячно равными частями,  не позднее 20 числа текущего месяца.  Обязательство по внесению арендных платежей считается исполненным с даты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013F353C" w14:textId="77777777" w:rsidR="00D85690" w:rsidRDefault="00D85690" w:rsidP="00D85690">
      <w:pPr>
        <w:pStyle w:val="1b"/>
        <w:tabs>
          <w:tab w:val="left" w:pos="-142"/>
        </w:tabs>
        <w:ind w:right="-143"/>
        <w:jc w:val="both"/>
        <w:rPr>
          <w:color w:val="000000"/>
          <w:sz w:val="24"/>
          <w:szCs w:val="24"/>
        </w:rPr>
      </w:pPr>
      <w:r>
        <w:rPr>
          <w:color w:val="000000"/>
          <w:sz w:val="24"/>
          <w:szCs w:val="24"/>
        </w:rPr>
        <w:t xml:space="preserve">Арендные платежи перечисляются: УФК по Нижегородской области (Администрация  Балахнинского муниципального  округа  Нижегородской области)         </w:t>
      </w:r>
    </w:p>
    <w:p w14:paraId="70E9E9E1" w14:textId="77777777" w:rsidR="00D85690" w:rsidRDefault="00D85690" w:rsidP="00D85690">
      <w:pPr>
        <w:pStyle w:val="1b"/>
        <w:tabs>
          <w:tab w:val="left" w:pos="-142"/>
        </w:tabs>
        <w:ind w:right="-143"/>
        <w:jc w:val="both"/>
        <w:rPr>
          <w:color w:val="000000"/>
          <w:sz w:val="24"/>
          <w:szCs w:val="24"/>
        </w:rPr>
      </w:pPr>
      <w:r>
        <w:rPr>
          <w:color w:val="000000"/>
          <w:sz w:val="24"/>
          <w:szCs w:val="24"/>
        </w:rPr>
        <w:t xml:space="preserve">ИНН  5248043601 </w:t>
      </w:r>
      <w:r>
        <w:rPr>
          <w:color w:val="000000"/>
          <w:sz w:val="24"/>
          <w:szCs w:val="24"/>
        </w:rPr>
        <w:tab/>
        <w:t>КПП  524801001</w:t>
      </w:r>
    </w:p>
    <w:p w14:paraId="58BE4796" w14:textId="77777777" w:rsidR="00D85690" w:rsidRDefault="00D85690" w:rsidP="00D85690">
      <w:pPr>
        <w:pStyle w:val="1b"/>
        <w:tabs>
          <w:tab w:val="left" w:pos="-142"/>
        </w:tabs>
        <w:ind w:right="-143"/>
        <w:jc w:val="both"/>
        <w:rPr>
          <w:color w:val="000000"/>
          <w:sz w:val="24"/>
          <w:szCs w:val="24"/>
        </w:rPr>
      </w:pPr>
      <w:r>
        <w:rPr>
          <w:color w:val="000000"/>
          <w:sz w:val="24"/>
          <w:szCs w:val="24"/>
        </w:rPr>
        <w:t>Единый  счет   40102810745370000024</w:t>
      </w:r>
    </w:p>
    <w:p w14:paraId="16CD2B9F" w14:textId="77777777" w:rsidR="00D85690" w:rsidRDefault="00D85690" w:rsidP="00D85690">
      <w:pPr>
        <w:pStyle w:val="1b"/>
        <w:tabs>
          <w:tab w:val="left" w:pos="-142"/>
        </w:tabs>
        <w:ind w:right="-143"/>
        <w:jc w:val="both"/>
        <w:rPr>
          <w:color w:val="000000"/>
          <w:sz w:val="24"/>
          <w:szCs w:val="24"/>
        </w:rPr>
      </w:pPr>
      <w:r>
        <w:rPr>
          <w:color w:val="000000"/>
          <w:sz w:val="24"/>
          <w:szCs w:val="24"/>
        </w:rPr>
        <w:t>Казначейский счет   03100643000000013200</w:t>
      </w:r>
    </w:p>
    <w:p w14:paraId="580F3C57" w14:textId="77777777" w:rsidR="00D85690" w:rsidRDefault="00D85690" w:rsidP="00D85690">
      <w:pPr>
        <w:pStyle w:val="1b"/>
        <w:tabs>
          <w:tab w:val="left" w:pos="-142"/>
        </w:tabs>
        <w:ind w:right="-143"/>
        <w:jc w:val="both"/>
        <w:rPr>
          <w:color w:val="000000"/>
          <w:sz w:val="24"/>
          <w:szCs w:val="24"/>
        </w:rPr>
      </w:pPr>
      <w:r>
        <w:rPr>
          <w:color w:val="000000"/>
          <w:sz w:val="24"/>
          <w:szCs w:val="24"/>
        </w:rPr>
        <w:lastRenderedPageBreak/>
        <w:t xml:space="preserve">ОКЦ № 1 ВВГУ Банка России // УФК по Нижегородской области г. Нижний Новгород                      </w:t>
      </w:r>
    </w:p>
    <w:p w14:paraId="5B8ABDAE" w14:textId="77777777" w:rsidR="00D85690" w:rsidRDefault="00D85690" w:rsidP="00D85690">
      <w:pPr>
        <w:pStyle w:val="1b"/>
        <w:tabs>
          <w:tab w:val="left" w:pos="-142"/>
        </w:tabs>
        <w:ind w:right="-143"/>
        <w:jc w:val="both"/>
        <w:rPr>
          <w:color w:val="000000"/>
          <w:sz w:val="24"/>
          <w:szCs w:val="24"/>
        </w:rPr>
      </w:pPr>
      <w:r>
        <w:rPr>
          <w:color w:val="000000"/>
          <w:sz w:val="24"/>
          <w:szCs w:val="24"/>
        </w:rPr>
        <w:t xml:space="preserve">БИК  012202102  </w:t>
      </w:r>
    </w:p>
    <w:p w14:paraId="749BA183" w14:textId="77777777" w:rsidR="00D85690" w:rsidRDefault="00D85690" w:rsidP="00D85690">
      <w:pPr>
        <w:pStyle w:val="1b"/>
        <w:tabs>
          <w:tab w:val="left" w:pos="-142"/>
        </w:tabs>
        <w:ind w:right="-143"/>
        <w:jc w:val="both"/>
        <w:rPr>
          <w:color w:val="000000"/>
          <w:sz w:val="24"/>
          <w:szCs w:val="24"/>
        </w:rPr>
      </w:pPr>
      <w:r>
        <w:rPr>
          <w:color w:val="000000"/>
          <w:sz w:val="24"/>
          <w:szCs w:val="24"/>
        </w:rPr>
        <w:t>КБК 487 1 11 05012 14 0000 120  ОКТМО  22505000</w:t>
      </w:r>
    </w:p>
    <w:p w14:paraId="11900E9C" w14:textId="77777777" w:rsidR="00D85690" w:rsidRDefault="00D85690" w:rsidP="00D85690">
      <w:pPr>
        <w:pStyle w:val="1b"/>
        <w:tabs>
          <w:tab w:val="left" w:pos="-142"/>
        </w:tabs>
        <w:ind w:right="-143"/>
        <w:jc w:val="both"/>
        <w:rPr>
          <w:color w:val="000000"/>
          <w:sz w:val="24"/>
          <w:szCs w:val="24"/>
        </w:rPr>
      </w:pPr>
      <w:r>
        <w:rPr>
          <w:color w:val="000000"/>
          <w:sz w:val="24"/>
          <w:szCs w:val="24"/>
        </w:rPr>
        <w:t>4.6. Начисление арендной платы «Арендатору» прекращается с момента подписания сторонами акта приема-передачи земельного участка «Арендодателю».</w:t>
      </w:r>
    </w:p>
    <w:p w14:paraId="5E8D3F6D" w14:textId="77777777" w:rsidR="00D85690" w:rsidRDefault="00D85690" w:rsidP="00D85690">
      <w:pPr>
        <w:pStyle w:val="1b"/>
        <w:tabs>
          <w:tab w:val="left" w:pos="-142"/>
        </w:tabs>
        <w:ind w:right="-143"/>
        <w:jc w:val="both"/>
        <w:rPr>
          <w:color w:val="000000"/>
          <w:sz w:val="24"/>
          <w:szCs w:val="24"/>
        </w:rPr>
      </w:pPr>
      <w:r>
        <w:rPr>
          <w:color w:val="000000"/>
          <w:sz w:val="24"/>
          <w:szCs w:val="24"/>
        </w:rPr>
        <w:t xml:space="preserve">4.7. Неиспользование Участка «Арендатором» не может служить основанием </w:t>
      </w:r>
      <w:proofErr w:type="gramStart"/>
      <w:r>
        <w:rPr>
          <w:color w:val="000000"/>
          <w:sz w:val="24"/>
          <w:szCs w:val="24"/>
        </w:rPr>
        <w:t>не внесения</w:t>
      </w:r>
      <w:proofErr w:type="gramEnd"/>
      <w:r>
        <w:rPr>
          <w:color w:val="000000"/>
          <w:sz w:val="24"/>
          <w:szCs w:val="24"/>
        </w:rPr>
        <w:t xml:space="preserve"> им арендной платы. </w:t>
      </w:r>
    </w:p>
    <w:p w14:paraId="6BC720BF" w14:textId="77777777" w:rsidR="00D85690" w:rsidRDefault="00D85690" w:rsidP="00D85690">
      <w:pPr>
        <w:pStyle w:val="1b"/>
        <w:tabs>
          <w:tab w:val="left" w:pos="-142"/>
        </w:tabs>
        <w:ind w:right="-143"/>
        <w:jc w:val="both"/>
        <w:rPr>
          <w:color w:val="000000"/>
          <w:sz w:val="24"/>
          <w:szCs w:val="24"/>
        </w:rPr>
      </w:pPr>
      <w:r>
        <w:rPr>
          <w:color w:val="000000"/>
          <w:sz w:val="24"/>
          <w:szCs w:val="24"/>
        </w:rPr>
        <w:t>4.8. При наличии задолженности по платежам, поступивших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14:paraId="5FBACE63" w14:textId="77777777" w:rsidR="00D85690" w:rsidRDefault="00D85690" w:rsidP="00D85690">
      <w:pPr>
        <w:pStyle w:val="1b"/>
        <w:tabs>
          <w:tab w:val="left" w:pos="-142"/>
        </w:tabs>
        <w:ind w:right="142"/>
        <w:jc w:val="center"/>
        <w:rPr>
          <w:color w:val="000000"/>
          <w:sz w:val="24"/>
          <w:szCs w:val="24"/>
        </w:rPr>
      </w:pPr>
    </w:p>
    <w:p w14:paraId="1C8C8582" w14:textId="77777777" w:rsidR="00D85690" w:rsidRDefault="00D85690" w:rsidP="00D85690">
      <w:pPr>
        <w:pStyle w:val="1b"/>
        <w:tabs>
          <w:tab w:val="left" w:pos="-142"/>
        </w:tabs>
        <w:ind w:right="142"/>
        <w:jc w:val="center"/>
        <w:rPr>
          <w:color w:val="000000"/>
          <w:sz w:val="24"/>
          <w:szCs w:val="24"/>
        </w:rPr>
      </w:pPr>
      <w:r>
        <w:rPr>
          <w:color w:val="000000"/>
          <w:sz w:val="24"/>
          <w:szCs w:val="24"/>
        </w:rPr>
        <w:t>5. ОТВЕТСТВЕННОСТЬ СТОРОН</w:t>
      </w:r>
    </w:p>
    <w:p w14:paraId="55EA8206" w14:textId="77777777" w:rsidR="00D85690" w:rsidRDefault="00D85690" w:rsidP="00D85690">
      <w:pPr>
        <w:pStyle w:val="1b"/>
        <w:tabs>
          <w:tab w:val="left" w:pos="-142"/>
        </w:tabs>
        <w:ind w:right="142"/>
        <w:jc w:val="center"/>
        <w:rPr>
          <w:color w:val="000000"/>
          <w:sz w:val="24"/>
          <w:szCs w:val="24"/>
        </w:rPr>
      </w:pPr>
    </w:p>
    <w:p w14:paraId="208B0A0E" w14:textId="7239EAE0" w:rsidR="00D85690" w:rsidRDefault="00D85690" w:rsidP="00D85690">
      <w:pPr>
        <w:pStyle w:val="1b"/>
        <w:tabs>
          <w:tab w:val="left" w:pos="-142"/>
        </w:tabs>
        <w:ind w:right="-1"/>
        <w:jc w:val="both"/>
        <w:rPr>
          <w:color w:val="000000"/>
          <w:sz w:val="24"/>
          <w:szCs w:val="24"/>
        </w:rPr>
      </w:pPr>
      <w:r>
        <w:rPr>
          <w:color w:val="000000"/>
          <w:sz w:val="24"/>
          <w:szCs w:val="24"/>
        </w:rPr>
        <w:t>5.1. При установлении факта неисполнения одной из сторон должным образом обязательств по настоящему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настоящего Договора и нормативных правовых актов Российской Федерации и Нижегородской области и предупреждением о возможном расторжении настоящего Договора.</w:t>
      </w:r>
    </w:p>
    <w:p w14:paraId="110D87D1" w14:textId="688FABF6" w:rsidR="00D85690" w:rsidRDefault="00D85690" w:rsidP="00D85690">
      <w:pPr>
        <w:pStyle w:val="1b"/>
        <w:tabs>
          <w:tab w:val="left" w:pos="-142"/>
        </w:tabs>
        <w:ind w:right="-1"/>
        <w:jc w:val="both"/>
        <w:rPr>
          <w:sz w:val="24"/>
          <w:szCs w:val="24"/>
        </w:rPr>
      </w:pPr>
      <w:r>
        <w:rPr>
          <w:sz w:val="24"/>
          <w:szCs w:val="24"/>
        </w:rPr>
        <w:t>5.2. При установлении факта неуплаты «Арендатором» арендных платежей в установленный настоящим Договором срок, «Арендатор» уплачивает пени в размере одной трехсотой ключевой ставки Банка России от суммы невнесенной арендной платы за каждый день просрочки. Размер пени подлежит округлению по правилам математического округления до сотых рубля.</w:t>
      </w:r>
    </w:p>
    <w:p w14:paraId="4F201067" w14:textId="77777777" w:rsidR="00D85690" w:rsidRDefault="00D85690" w:rsidP="00D85690">
      <w:pPr>
        <w:pStyle w:val="1b"/>
        <w:tabs>
          <w:tab w:val="left" w:pos="-142"/>
        </w:tabs>
        <w:ind w:right="-1"/>
        <w:jc w:val="both"/>
        <w:rPr>
          <w:sz w:val="24"/>
          <w:szCs w:val="24"/>
        </w:rPr>
      </w:pPr>
      <w:r>
        <w:rPr>
          <w:sz w:val="24"/>
          <w:szCs w:val="24"/>
        </w:rPr>
        <w:t>5.3. «Арендатор» уплачивает штраф в размере годовой арендной платы в случае установления факта:</w:t>
      </w:r>
    </w:p>
    <w:p w14:paraId="1C221118" w14:textId="77777777" w:rsidR="00D85690" w:rsidRDefault="00D85690" w:rsidP="00D85690">
      <w:pPr>
        <w:pStyle w:val="1b"/>
        <w:tabs>
          <w:tab w:val="left" w:pos="-142"/>
        </w:tabs>
        <w:ind w:right="-1"/>
        <w:jc w:val="both"/>
        <w:rPr>
          <w:sz w:val="24"/>
          <w:szCs w:val="24"/>
        </w:rPr>
      </w:pPr>
      <w:r>
        <w:rPr>
          <w:sz w:val="24"/>
          <w:szCs w:val="24"/>
        </w:rPr>
        <w:t>- использования «Арендатором» Участка не в соответствии с видом разрешенного использования и целью использования Участка, указанной в п. 1.1. настоящего Договора;</w:t>
      </w:r>
    </w:p>
    <w:p w14:paraId="61F678BE" w14:textId="77777777" w:rsidR="00D85690" w:rsidRDefault="00D85690" w:rsidP="00D85690">
      <w:pPr>
        <w:pStyle w:val="1b"/>
        <w:tabs>
          <w:tab w:val="left" w:pos="-142"/>
        </w:tabs>
        <w:ind w:right="-1"/>
        <w:jc w:val="both"/>
        <w:rPr>
          <w:sz w:val="24"/>
          <w:szCs w:val="24"/>
        </w:rPr>
      </w:pPr>
      <w:r>
        <w:rPr>
          <w:sz w:val="24"/>
          <w:szCs w:val="24"/>
        </w:rPr>
        <w:t>- передачи Участка третьему лицу в субаренду без согласия «Арендодателя»;</w:t>
      </w:r>
    </w:p>
    <w:p w14:paraId="4783059D" w14:textId="77777777" w:rsidR="00D85690" w:rsidRDefault="00D85690" w:rsidP="00D85690">
      <w:pPr>
        <w:pStyle w:val="1b"/>
        <w:tabs>
          <w:tab w:val="left" w:pos="-142"/>
        </w:tabs>
        <w:ind w:right="-1"/>
        <w:jc w:val="both"/>
        <w:rPr>
          <w:sz w:val="24"/>
          <w:szCs w:val="24"/>
        </w:rPr>
      </w:pPr>
      <w:r>
        <w:rPr>
          <w:sz w:val="24"/>
          <w:szCs w:val="24"/>
        </w:rPr>
        <w:t>- передачи прав и обязанностей «Арендатора» третьему лицу;</w:t>
      </w:r>
    </w:p>
    <w:p w14:paraId="087B23CB" w14:textId="77777777" w:rsidR="00D85690" w:rsidRDefault="00D85690" w:rsidP="00D85690">
      <w:pPr>
        <w:pStyle w:val="1b"/>
        <w:tabs>
          <w:tab w:val="left" w:pos="-142"/>
        </w:tabs>
        <w:ind w:right="-1"/>
        <w:jc w:val="both"/>
        <w:rPr>
          <w:sz w:val="24"/>
          <w:szCs w:val="24"/>
        </w:rPr>
      </w:pPr>
      <w:r>
        <w:rPr>
          <w:sz w:val="24"/>
          <w:szCs w:val="24"/>
        </w:rPr>
        <w:t>- передачи права аренды в залог.</w:t>
      </w:r>
    </w:p>
    <w:p w14:paraId="7718C85B" w14:textId="77777777" w:rsidR="00D85690" w:rsidRDefault="00D85690" w:rsidP="00D85690">
      <w:pPr>
        <w:pStyle w:val="1b"/>
        <w:tabs>
          <w:tab w:val="left" w:pos="-142"/>
        </w:tabs>
        <w:ind w:right="-1"/>
        <w:jc w:val="both"/>
        <w:rPr>
          <w:sz w:val="24"/>
          <w:szCs w:val="24"/>
        </w:rPr>
      </w:pPr>
      <w:r>
        <w:rPr>
          <w:sz w:val="24"/>
          <w:szCs w:val="24"/>
        </w:rPr>
        <w:t xml:space="preserve">5.4. Предусмотренные неустойки (штраф, пени) по </w:t>
      </w:r>
      <w:proofErr w:type="spellStart"/>
      <w:r>
        <w:rPr>
          <w:sz w:val="24"/>
          <w:szCs w:val="24"/>
        </w:rPr>
        <w:t>п.п</w:t>
      </w:r>
      <w:proofErr w:type="spellEnd"/>
      <w:r>
        <w:rPr>
          <w:sz w:val="24"/>
          <w:szCs w:val="24"/>
        </w:rPr>
        <w:t>. 5.2, 5.3 настоящего Договора взыскиваются в установленном законом порядке.</w:t>
      </w:r>
    </w:p>
    <w:p w14:paraId="0CCB524F" w14:textId="77777777" w:rsidR="00D85690" w:rsidRDefault="00D85690" w:rsidP="00D85690">
      <w:pPr>
        <w:pStyle w:val="1b"/>
        <w:tabs>
          <w:tab w:val="left" w:pos="-142"/>
          <w:tab w:val="left" w:pos="9923"/>
        </w:tabs>
        <w:ind w:right="-1"/>
        <w:jc w:val="center"/>
        <w:rPr>
          <w:color w:val="000000"/>
          <w:sz w:val="24"/>
          <w:szCs w:val="24"/>
        </w:rPr>
      </w:pPr>
    </w:p>
    <w:p w14:paraId="6F214EED" w14:textId="77777777" w:rsidR="00D85690" w:rsidRDefault="00D85690" w:rsidP="00D85690">
      <w:pPr>
        <w:pStyle w:val="1b"/>
        <w:tabs>
          <w:tab w:val="left" w:pos="-142"/>
          <w:tab w:val="left" w:pos="9923"/>
        </w:tabs>
        <w:ind w:right="-1"/>
        <w:jc w:val="center"/>
        <w:rPr>
          <w:color w:val="000000"/>
          <w:sz w:val="24"/>
          <w:szCs w:val="24"/>
        </w:rPr>
      </w:pPr>
      <w:r>
        <w:rPr>
          <w:color w:val="000000"/>
          <w:sz w:val="24"/>
          <w:szCs w:val="24"/>
        </w:rPr>
        <w:t>6.ИЗМЕНЕНИЕ, РАСТОРЖЕНИЕ И ПРЕКРАЩЕНИЕ ДОГОВОРА</w:t>
      </w:r>
    </w:p>
    <w:p w14:paraId="6BDDDD12" w14:textId="77777777" w:rsidR="00D85690" w:rsidRDefault="00D85690" w:rsidP="00D85690">
      <w:pPr>
        <w:pStyle w:val="1b"/>
        <w:tabs>
          <w:tab w:val="left" w:pos="-142"/>
          <w:tab w:val="left" w:pos="9923"/>
        </w:tabs>
        <w:ind w:right="-1"/>
        <w:jc w:val="center"/>
        <w:rPr>
          <w:color w:val="000000"/>
          <w:sz w:val="24"/>
          <w:szCs w:val="24"/>
        </w:rPr>
      </w:pPr>
    </w:p>
    <w:p w14:paraId="3976E8DC" w14:textId="4F81AD10" w:rsidR="00D85690" w:rsidRDefault="00D85690" w:rsidP="00D85690">
      <w:pPr>
        <w:pStyle w:val="1b"/>
        <w:tabs>
          <w:tab w:val="left" w:pos="-142"/>
          <w:tab w:val="left" w:pos="9923"/>
        </w:tabs>
        <w:ind w:right="-1"/>
        <w:jc w:val="both"/>
        <w:rPr>
          <w:sz w:val="24"/>
          <w:szCs w:val="24"/>
        </w:rPr>
      </w:pPr>
      <w:r>
        <w:rPr>
          <w:sz w:val="24"/>
          <w:szCs w:val="24"/>
        </w:rPr>
        <w:t>6.1. Все изменения договора оформляются Сторонами в письменной форме и регистрируются в установленном законом порядке.</w:t>
      </w:r>
    </w:p>
    <w:p w14:paraId="21D01A5D" w14:textId="71F7D4CA" w:rsidR="00D85690" w:rsidRDefault="00D85690" w:rsidP="00D85690">
      <w:pPr>
        <w:pStyle w:val="1b"/>
        <w:tabs>
          <w:tab w:val="left" w:pos="-142"/>
          <w:tab w:val="left" w:pos="9923"/>
        </w:tabs>
        <w:ind w:right="-1"/>
        <w:jc w:val="both"/>
        <w:rPr>
          <w:sz w:val="24"/>
          <w:szCs w:val="24"/>
        </w:rPr>
      </w:pPr>
      <w:r>
        <w:rPr>
          <w:sz w:val="24"/>
          <w:szCs w:val="24"/>
        </w:rPr>
        <w:t>6.2 Договор может быть расторгнут досрочно по обоюдному согласию сторон с подписанием дополнительного соглашения о расторжении Договора «Арендатором» и «Арендодателем». При намерении расторгнуть Договор заинтересованная сторона уведомляет вторую сторону об этом письменно за 60 дней до предполагаемой даты расторжения Договора.</w:t>
      </w:r>
    </w:p>
    <w:p w14:paraId="47901E7A" w14:textId="77777777" w:rsidR="00D85690" w:rsidRDefault="00D85690" w:rsidP="00D85690">
      <w:pPr>
        <w:pStyle w:val="1b"/>
        <w:tabs>
          <w:tab w:val="left" w:pos="-142"/>
          <w:tab w:val="left" w:pos="9923"/>
        </w:tabs>
        <w:ind w:right="-1"/>
        <w:jc w:val="both"/>
        <w:rPr>
          <w:sz w:val="24"/>
          <w:szCs w:val="24"/>
        </w:rPr>
      </w:pPr>
      <w:r>
        <w:rPr>
          <w:sz w:val="24"/>
          <w:szCs w:val="24"/>
        </w:rPr>
        <w:t xml:space="preserve">6.3. По требованию одной из сторон договор может быть досрочно расторгнут в порядке и случаях, предусмотренных законодательством РФ. </w:t>
      </w:r>
    </w:p>
    <w:p w14:paraId="7EEE0D1A" w14:textId="05D0EA34" w:rsidR="00D85690" w:rsidRDefault="00D85690" w:rsidP="00D85690">
      <w:pPr>
        <w:pStyle w:val="1b"/>
        <w:tabs>
          <w:tab w:val="left" w:pos="-142"/>
          <w:tab w:val="left" w:pos="9923"/>
        </w:tabs>
        <w:ind w:right="-1"/>
        <w:jc w:val="both"/>
        <w:rPr>
          <w:sz w:val="24"/>
          <w:szCs w:val="24"/>
        </w:rPr>
      </w:pPr>
      <w:r>
        <w:rPr>
          <w:sz w:val="24"/>
          <w:szCs w:val="24"/>
        </w:rPr>
        <w:t>6.4. По требованию «Арендодателя» Договор может быть досрочно расторгнут в случаях:</w:t>
      </w:r>
    </w:p>
    <w:p w14:paraId="0D799609" w14:textId="095DCBBB" w:rsidR="00D85690" w:rsidRDefault="00D85690" w:rsidP="00D85690">
      <w:pPr>
        <w:pStyle w:val="1b"/>
        <w:tabs>
          <w:tab w:val="left" w:pos="709"/>
          <w:tab w:val="left" w:pos="993"/>
          <w:tab w:val="left" w:pos="9923"/>
        </w:tabs>
        <w:ind w:right="-1"/>
        <w:jc w:val="both"/>
        <w:rPr>
          <w:sz w:val="24"/>
          <w:szCs w:val="24"/>
        </w:rPr>
      </w:pPr>
      <w:r>
        <w:rPr>
          <w:sz w:val="24"/>
          <w:szCs w:val="24"/>
        </w:rPr>
        <w:t>- нарушения земельного законодательства;</w:t>
      </w:r>
    </w:p>
    <w:p w14:paraId="0C7D86DA" w14:textId="723D8B73" w:rsidR="00D85690" w:rsidRDefault="00D85690" w:rsidP="00D85690">
      <w:pPr>
        <w:pStyle w:val="1b"/>
        <w:tabs>
          <w:tab w:val="left" w:pos="709"/>
          <w:tab w:val="left" w:pos="993"/>
          <w:tab w:val="left" w:pos="9923"/>
        </w:tabs>
        <w:ind w:right="-1"/>
        <w:jc w:val="both"/>
        <w:rPr>
          <w:sz w:val="24"/>
          <w:szCs w:val="24"/>
        </w:rPr>
      </w:pPr>
      <w:r>
        <w:rPr>
          <w:sz w:val="24"/>
          <w:szCs w:val="24"/>
        </w:rPr>
        <w:t>- принятия решения, уполномоченными на то органами исполнительной власти о необходимости изъятия Участка для государственных и муниципальных нужд;</w:t>
      </w:r>
    </w:p>
    <w:p w14:paraId="46AB19C9" w14:textId="19F4F210" w:rsidR="00D85690" w:rsidRDefault="00D85690" w:rsidP="00D85690">
      <w:pPr>
        <w:pStyle w:val="1b"/>
        <w:tabs>
          <w:tab w:val="left" w:pos="709"/>
          <w:tab w:val="left" w:pos="993"/>
          <w:tab w:val="left" w:pos="9923"/>
        </w:tabs>
        <w:ind w:right="-1"/>
        <w:jc w:val="both"/>
        <w:rPr>
          <w:sz w:val="24"/>
          <w:szCs w:val="24"/>
        </w:rPr>
      </w:pPr>
      <w:r>
        <w:rPr>
          <w:sz w:val="24"/>
          <w:szCs w:val="24"/>
        </w:rPr>
        <w:t xml:space="preserve">- использования Участка с нарушениями условий Договора или его целевого назначения и вида разрешенного использования; </w:t>
      </w:r>
    </w:p>
    <w:p w14:paraId="2D08FD87" w14:textId="6296EA76" w:rsidR="00D85690" w:rsidRDefault="00D85690" w:rsidP="00D85690">
      <w:pPr>
        <w:pStyle w:val="1b"/>
        <w:tabs>
          <w:tab w:val="left" w:pos="709"/>
          <w:tab w:val="left" w:pos="993"/>
          <w:tab w:val="left" w:pos="9923"/>
        </w:tabs>
        <w:ind w:right="-1"/>
        <w:jc w:val="both"/>
        <w:rPr>
          <w:sz w:val="24"/>
          <w:szCs w:val="24"/>
        </w:rPr>
      </w:pPr>
      <w:r>
        <w:rPr>
          <w:sz w:val="24"/>
          <w:szCs w:val="24"/>
        </w:rPr>
        <w:lastRenderedPageBreak/>
        <w:t>- умышленного или неосторожного ухудшения «Арендатором» состояния Участка и прилегающих территорий, загрязнения, захламления Участка, организация свалки на Участке;</w:t>
      </w:r>
    </w:p>
    <w:p w14:paraId="4CF2DEC9" w14:textId="6A274B76" w:rsidR="00D85690" w:rsidRDefault="00D85690" w:rsidP="00D85690">
      <w:pPr>
        <w:pStyle w:val="1b"/>
        <w:tabs>
          <w:tab w:val="left" w:pos="709"/>
          <w:tab w:val="left" w:pos="993"/>
          <w:tab w:val="left" w:pos="9923"/>
        </w:tabs>
        <w:ind w:right="-1"/>
        <w:jc w:val="both"/>
        <w:rPr>
          <w:sz w:val="24"/>
          <w:szCs w:val="24"/>
        </w:rPr>
      </w:pPr>
      <w:r>
        <w:rPr>
          <w:sz w:val="24"/>
          <w:szCs w:val="24"/>
        </w:rPr>
        <w:t>- невнесения арендной платы в течение 2 (двух) раз подряд по истечении установленного Договором срока платежа.</w:t>
      </w:r>
    </w:p>
    <w:p w14:paraId="1C59AE72" w14:textId="523A27CA" w:rsidR="00D85690" w:rsidRDefault="00D85690" w:rsidP="00D85690">
      <w:pPr>
        <w:pStyle w:val="1b"/>
        <w:tabs>
          <w:tab w:val="left" w:pos="709"/>
          <w:tab w:val="left" w:pos="993"/>
          <w:tab w:val="left" w:pos="9923"/>
        </w:tabs>
        <w:ind w:right="-1"/>
        <w:jc w:val="both"/>
        <w:rPr>
          <w:sz w:val="24"/>
          <w:szCs w:val="24"/>
        </w:rPr>
      </w:pPr>
      <w:r>
        <w:rPr>
          <w:sz w:val="24"/>
          <w:szCs w:val="24"/>
        </w:rPr>
        <w:t>- неиспользования Участка в соответствии с целью, для достижения которой он был предоставлен (п. 1.1 настоящего Договора) в течение 15 месяцев.</w:t>
      </w:r>
    </w:p>
    <w:p w14:paraId="378614B2" w14:textId="7957181F" w:rsidR="00D85690" w:rsidRDefault="00D85690" w:rsidP="00D85690">
      <w:pPr>
        <w:pStyle w:val="1b"/>
        <w:tabs>
          <w:tab w:val="left" w:pos="709"/>
          <w:tab w:val="left" w:pos="9923"/>
        </w:tabs>
        <w:ind w:right="-1"/>
        <w:jc w:val="both"/>
        <w:rPr>
          <w:sz w:val="24"/>
          <w:szCs w:val="24"/>
        </w:rPr>
      </w:pPr>
      <w:r>
        <w:rPr>
          <w:sz w:val="24"/>
          <w:szCs w:val="24"/>
        </w:rPr>
        <w:t>Под неиспользованием Участка понимается отсутствие фактического строительства, отсутствие строительной техники на Участке, ордера на проведение строительных работ и т.п.</w:t>
      </w:r>
    </w:p>
    <w:p w14:paraId="2DD4BCDE" w14:textId="0E72774F" w:rsidR="00D85690" w:rsidRDefault="00D85690" w:rsidP="00D85690">
      <w:pPr>
        <w:pStyle w:val="1b"/>
        <w:tabs>
          <w:tab w:val="left" w:pos="-142"/>
        </w:tabs>
        <w:ind w:right="-1"/>
        <w:jc w:val="both"/>
        <w:rPr>
          <w:sz w:val="24"/>
          <w:szCs w:val="24"/>
        </w:rPr>
      </w:pPr>
      <w:r>
        <w:rPr>
          <w:sz w:val="24"/>
          <w:szCs w:val="24"/>
        </w:rPr>
        <w:t xml:space="preserve">6.5. </w:t>
      </w:r>
      <w:r>
        <w:rPr>
          <w:color w:val="000000"/>
          <w:sz w:val="24"/>
          <w:szCs w:val="24"/>
        </w:rPr>
        <w:t xml:space="preserve">Днем прекращения Договора считается: дата регистрации соглашения о расторжении договора </w:t>
      </w:r>
      <w:r>
        <w:rPr>
          <w:sz w:val="24"/>
          <w:szCs w:val="24"/>
        </w:rPr>
        <w:t>в Управлении Федеральной службы государственной регистрации, кадастра и картографии по Нижегородской области; дата вступления в законную силу решения суда о расторжении Договора; дата, указанная в уведомлении об отказе от исполнения Договора.</w:t>
      </w:r>
    </w:p>
    <w:p w14:paraId="555E6012" w14:textId="77777777" w:rsidR="00D85690" w:rsidRDefault="00D85690" w:rsidP="00D85690">
      <w:pPr>
        <w:pStyle w:val="1b"/>
        <w:tabs>
          <w:tab w:val="left" w:pos="-142"/>
        </w:tabs>
        <w:ind w:right="-1"/>
        <w:jc w:val="center"/>
        <w:rPr>
          <w:sz w:val="24"/>
          <w:szCs w:val="24"/>
        </w:rPr>
      </w:pPr>
    </w:p>
    <w:p w14:paraId="2098810F" w14:textId="77777777" w:rsidR="00D85690" w:rsidRDefault="00D85690" w:rsidP="00D85690">
      <w:pPr>
        <w:pStyle w:val="1b"/>
        <w:tabs>
          <w:tab w:val="left" w:pos="-142"/>
          <w:tab w:val="left" w:pos="9923"/>
        </w:tabs>
        <w:ind w:right="-1"/>
        <w:jc w:val="center"/>
        <w:rPr>
          <w:sz w:val="24"/>
          <w:szCs w:val="24"/>
        </w:rPr>
      </w:pPr>
      <w:r>
        <w:rPr>
          <w:sz w:val="24"/>
          <w:szCs w:val="24"/>
        </w:rPr>
        <w:t>7. ОСОБЫЕ УСЛОВИЯ</w:t>
      </w:r>
    </w:p>
    <w:p w14:paraId="159BF338" w14:textId="77777777" w:rsidR="00D85690" w:rsidRDefault="00D85690" w:rsidP="00D85690">
      <w:pPr>
        <w:pStyle w:val="1b"/>
        <w:tabs>
          <w:tab w:val="left" w:pos="-142"/>
          <w:tab w:val="left" w:pos="9923"/>
        </w:tabs>
        <w:ind w:right="-1"/>
        <w:jc w:val="center"/>
        <w:rPr>
          <w:sz w:val="24"/>
          <w:szCs w:val="24"/>
        </w:rPr>
      </w:pPr>
    </w:p>
    <w:p w14:paraId="1ACE6BDC" w14:textId="320823E5" w:rsidR="00D85690" w:rsidRPr="00D85690" w:rsidRDefault="00D85690" w:rsidP="00D85690">
      <w:pPr>
        <w:ind w:firstLine="0"/>
      </w:pPr>
      <w:r w:rsidRPr="00D85690">
        <w:t>7.1. «Арендатору» запрещается передавать права и обязанности по настоящему Договору, в т.ч. отдавать арендные права</w:t>
      </w:r>
      <w:r>
        <w:t xml:space="preserve"> </w:t>
      </w:r>
      <w:r w:rsidRPr="00D85690">
        <w:t>земельного участка в залог, внесение их в качестве вклада в уставный капитал хозяйственного товарищества или общества либо паевого взноса в производственный кооператив</w:t>
      </w:r>
      <w:r>
        <w:t xml:space="preserve"> </w:t>
      </w:r>
      <w:r w:rsidRPr="00D85690">
        <w:t>в пределах срока настоящего Договора.</w:t>
      </w:r>
    </w:p>
    <w:p w14:paraId="7C0C9974" w14:textId="77777777" w:rsidR="00D85690" w:rsidRPr="00D85690" w:rsidRDefault="00D85690" w:rsidP="00D85690">
      <w:pPr>
        <w:ind w:firstLine="0"/>
      </w:pPr>
      <w:r w:rsidRPr="00D85690">
        <w:t>7.2. «Арендатор» обязан использовать земельный участок с учетом его нахождения в границах:</w:t>
      </w:r>
    </w:p>
    <w:p w14:paraId="0A6802BC" w14:textId="77777777" w:rsidR="00D85690" w:rsidRPr="00D85690" w:rsidRDefault="00D85690" w:rsidP="00D85690">
      <w:pPr>
        <w:ind w:firstLine="0"/>
      </w:pPr>
      <w:r w:rsidRPr="00D85690">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533DA90F" w14:textId="77777777" w:rsidR="00D85690" w:rsidRPr="00D85690" w:rsidRDefault="00D85690" w:rsidP="00D85690">
      <w:pPr>
        <w:ind w:firstLine="0"/>
      </w:pPr>
      <w:r w:rsidRPr="00D85690">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7F8B7837" w14:textId="61BEEABC" w:rsidR="00D85690" w:rsidRPr="00D85690" w:rsidRDefault="00D85690" w:rsidP="00D85690">
      <w:pPr>
        <w:ind w:firstLine="0"/>
      </w:pPr>
      <w:r w:rsidRPr="00D85690">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t xml:space="preserve"> </w:t>
      </w:r>
      <w:r w:rsidRPr="00D85690">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248FD908" w14:textId="580372B2" w:rsidR="00D85690" w:rsidRPr="00D85690" w:rsidRDefault="00D85690" w:rsidP="00D85690">
      <w:pPr>
        <w:ind w:firstLine="0"/>
      </w:pPr>
      <w:r w:rsidRPr="00D85690">
        <w:t>- частично</w:t>
      </w:r>
      <w:r>
        <w:t xml:space="preserve"> </w:t>
      </w:r>
      <w:r w:rsidRPr="00D85690">
        <w:t>в границе ремонтно-охранной зоны сетей холодного водоснабжения;</w:t>
      </w:r>
    </w:p>
    <w:p w14:paraId="3D85D5E8" w14:textId="77777777" w:rsidR="00D85690" w:rsidRPr="00D85690" w:rsidRDefault="00D85690" w:rsidP="00D85690">
      <w:pPr>
        <w:ind w:firstLine="0"/>
      </w:pPr>
      <w:r w:rsidRPr="00D85690">
        <w:t>- частично в охранной зоне линии электропередачи;</w:t>
      </w:r>
    </w:p>
    <w:p w14:paraId="526C027E" w14:textId="77777777" w:rsidR="00D85690" w:rsidRPr="00D85690" w:rsidRDefault="00D85690" w:rsidP="00D85690">
      <w:pPr>
        <w:ind w:firstLine="0"/>
      </w:pPr>
      <w:r w:rsidRPr="00D85690">
        <w:t>- в границах ЕОЗ-граница единой охранной зоны г. Балахны.</w:t>
      </w:r>
    </w:p>
    <w:p w14:paraId="14A8741E" w14:textId="77777777" w:rsidR="00D85690" w:rsidRPr="00D85690" w:rsidRDefault="00D85690" w:rsidP="00D85690">
      <w:pPr>
        <w:ind w:firstLine="0"/>
      </w:pPr>
      <w:r w:rsidRPr="00D85690">
        <w:t>Земельный участок расположен в территориальной зоне Ж-2 – территория малоэтажной жилой застройки (2-3 этажной, многоквартирной).</w:t>
      </w:r>
    </w:p>
    <w:p w14:paraId="1D7B5C4C" w14:textId="77777777" w:rsidR="00D85690" w:rsidRDefault="00D85690" w:rsidP="00D85690">
      <w:pPr>
        <w:pStyle w:val="1b"/>
        <w:tabs>
          <w:tab w:val="left" w:pos="-142"/>
          <w:tab w:val="left" w:pos="9923"/>
        </w:tabs>
        <w:spacing w:line="276" w:lineRule="auto"/>
        <w:ind w:right="-1"/>
        <w:jc w:val="center"/>
        <w:rPr>
          <w:sz w:val="24"/>
          <w:szCs w:val="24"/>
        </w:rPr>
      </w:pPr>
    </w:p>
    <w:p w14:paraId="20908855" w14:textId="77777777" w:rsidR="00D85690" w:rsidRDefault="00D85690" w:rsidP="00D85690">
      <w:pPr>
        <w:pStyle w:val="1b"/>
        <w:tabs>
          <w:tab w:val="left" w:pos="-142"/>
          <w:tab w:val="left" w:pos="9923"/>
        </w:tabs>
        <w:ind w:right="-1"/>
        <w:jc w:val="center"/>
        <w:rPr>
          <w:sz w:val="24"/>
          <w:szCs w:val="24"/>
        </w:rPr>
      </w:pPr>
      <w:r>
        <w:rPr>
          <w:sz w:val="24"/>
          <w:szCs w:val="24"/>
        </w:rPr>
        <w:t>8. ПРОЧИЕ УСЛОВИЯ ДОГОВОРА</w:t>
      </w:r>
    </w:p>
    <w:p w14:paraId="63CAEB9C" w14:textId="77777777" w:rsidR="00D85690" w:rsidRDefault="00D85690" w:rsidP="00D85690">
      <w:pPr>
        <w:pStyle w:val="1b"/>
        <w:tabs>
          <w:tab w:val="left" w:pos="-142"/>
          <w:tab w:val="left" w:pos="9923"/>
        </w:tabs>
        <w:ind w:right="-1"/>
        <w:jc w:val="center"/>
        <w:rPr>
          <w:sz w:val="24"/>
          <w:szCs w:val="24"/>
        </w:rPr>
      </w:pPr>
    </w:p>
    <w:p w14:paraId="7ABDAB7E" w14:textId="77777777" w:rsidR="00D85690" w:rsidRPr="00D85690" w:rsidRDefault="00D85690" w:rsidP="00D85690">
      <w:pPr>
        <w:ind w:firstLine="0"/>
      </w:pPr>
      <w:r w:rsidRPr="00D85690">
        <w:t xml:space="preserve">8.1. Договор составлен в двух экземплярах имеющих одинаковую юридическую силу: один - для «Арендатора», один - для администрации Балахнинского муниципального округа Нижегородской области. </w:t>
      </w:r>
    </w:p>
    <w:p w14:paraId="5968E939" w14:textId="77777777" w:rsidR="00D85690" w:rsidRPr="00D85690" w:rsidRDefault="00D85690" w:rsidP="00D85690">
      <w:pPr>
        <w:ind w:firstLine="0"/>
      </w:pPr>
      <w:r w:rsidRPr="00D85690">
        <w:t>8.2. Споры сторон, не урегулированные Договором, рассматриваются в соответствии с действующим законодательством Российской Федерации.</w:t>
      </w:r>
    </w:p>
    <w:p w14:paraId="28C811A4" w14:textId="363F7D50" w:rsidR="00D85690" w:rsidRPr="00D85690" w:rsidRDefault="00D85690" w:rsidP="00D85690">
      <w:pPr>
        <w:ind w:firstLine="0"/>
      </w:pPr>
      <w:r w:rsidRPr="00D85690">
        <w:t>8.3. В случаях, не предусмотренных</w:t>
      </w:r>
      <w:r>
        <w:t xml:space="preserve"> </w:t>
      </w:r>
      <w:r w:rsidRPr="00D85690">
        <w:t>Договором, стороны руководствуются законодательством РФ.</w:t>
      </w:r>
    </w:p>
    <w:p w14:paraId="1E598391" w14:textId="77777777" w:rsidR="00D85690" w:rsidRDefault="00D85690" w:rsidP="00D85690">
      <w:pPr>
        <w:pStyle w:val="1b"/>
        <w:tabs>
          <w:tab w:val="left" w:pos="-142"/>
          <w:tab w:val="left" w:pos="9923"/>
        </w:tabs>
        <w:ind w:right="142"/>
        <w:jc w:val="center"/>
        <w:rPr>
          <w:color w:val="000000"/>
          <w:sz w:val="24"/>
          <w:szCs w:val="24"/>
        </w:rPr>
      </w:pPr>
    </w:p>
    <w:p w14:paraId="6B1913FC" w14:textId="77777777" w:rsidR="00D85690" w:rsidRDefault="00D85690" w:rsidP="00D85690">
      <w:pPr>
        <w:pStyle w:val="1b"/>
        <w:tabs>
          <w:tab w:val="left" w:pos="-142"/>
          <w:tab w:val="left" w:pos="9923"/>
        </w:tabs>
        <w:ind w:right="142"/>
        <w:jc w:val="center"/>
        <w:rPr>
          <w:color w:val="000000"/>
          <w:sz w:val="24"/>
          <w:szCs w:val="24"/>
        </w:rPr>
      </w:pPr>
      <w:r>
        <w:rPr>
          <w:color w:val="000000"/>
          <w:sz w:val="24"/>
          <w:szCs w:val="24"/>
        </w:rPr>
        <w:t>9. ПРИЛОЖЕНИЯ К НАСТОЯЩЕМУ ДОГОВОРУ.</w:t>
      </w:r>
    </w:p>
    <w:p w14:paraId="3C20A13C" w14:textId="77777777" w:rsidR="00D85690" w:rsidRDefault="00D85690" w:rsidP="00D85690">
      <w:pPr>
        <w:pStyle w:val="1b"/>
        <w:tabs>
          <w:tab w:val="left" w:pos="-142"/>
          <w:tab w:val="left" w:pos="9923"/>
        </w:tabs>
        <w:ind w:right="142"/>
        <w:jc w:val="center"/>
        <w:rPr>
          <w:color w:val="000000"/>
          <w:sz w:val="24"/>
          <w:szCs w:val="24"/>
        </w:rPr>
      </w:pPr>
    </w:p>
    <w:p w14:paraId="4AD649D9" w14:textId="77777777" w:rsidR="00D85690" w:rsidRDefault="00D85690" w:rsidP="00D85690">
      <w:pPr>
        <w:pStyle w:val="1b"/>
        <w:tabs>
          <w:tab w:val="left" w:pos="-142"/>
          <w:tab w:val="left" w:pos="9923"/>
        </w:tabs>
        <w:ind w:right="142"/>
        <w:jc w:val="both"/>
        <w:rPr>
          <w:color w:val="000000"/>
          <w:sz w:val="24"/>
          <w:szCs w:val="24"/>
        </w:rPr>
      </w:pPr>
      <w:r>
        <w:rPr>
          <w:color w:val="000000"/>
          <w:sz w:val="24"/>
          <w:szCs w:val="24"/>
        </w:rPr>
        <w:t xml:space="preserve">9.1. Приложение № 1 – Выписка из Единого государственного реестра недвижимости </w:t>
      </w:r>
    </w:p>
    <w:p w14:paraId="19DBD583" w14:textId="5362AEED" w:rsidR="00D85690" w:rsidRDefault="00D85690" w:rsidP="00D85690">
      <w:pPr>
        <w:pStyle w:val="1b"/>
        <w:tabs>
          <w:tab w:val="left" w:pos="-142"/>
          <w:tab w:val="left" w:pos="9923"/>
        </w:tabs>
        <w:ind w:right="142"/>
        <w:jc w:val="both"/>
        <w:rPr>
          <w:color w:val="000000"/>
          <w:sz w:val="24"/>
          <w:szCs w:val="24"/>
        </w:rPr>
      </w:pPr>
      <w:r>
        <w:rPr>
          <w:color w:val="000000"/>
          <w:sz w:val="24"/>
          <w:szCs w:val="24"/>
        </w:rPr>
        <w:lastRenderedPageBreak/>
        <w:t>9.2. Приложение № 2 – Акт приема-передачи Участка.</w:t>
      </w:r>
    </w:p>
    <w:p w14:paraId="4142A6CA" w14:textId="0BDD9630" w:rsidR="0008345D" w:rsidRDefault="00D85690" w:rsidP="0008345D">
      <w:pPr>
        <w:jc w:val="center"/>
      </w:pPr>
      <w:r>
        <w:rPr>
          <w:noProof/>
          <w:lang w:eastAsia="ru-RU"/>
        </w:rPr>
        <mc:AlternateContent>
          <mc:Choice Requires="wps">
            <w:drawing>
              <wp:anchor distT="0" distB="0" distL="114300" distR="114300" simplePos="0" relativeHeight="251661312" behindDoc="0" locked="0" layoutInCell="1" allowOverlap="1" wp14:anchorId="74DC482D" wp14:editId="789E029F">
                <wp:simplePos x="0" y="0"/>
                <wp:positionH relativeFrom="column">
                  <wp:posOffset>3471545</wp:posOffset>
                </wp:positionH>
                <wp:positionV relativeFrom="paragraph">
                  <wp:posOffset>23467</wp:posOffset>
                </wp:positionV>
                <wp:extent cx="3070225" cy="1797050"/>
                <wp:effectExtent l="2540" t="2540" r="3810" b="635"/>
                <wp:wrapNone/>
                <wp:docPr id="1869809423"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79705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308510A" w14:textId="77777777" w:rsidR="00D85690" w:rsidRDefault="00D85690" w:rsidP="00D85690">
                            <w:pPr>
                              <w:ind w:right="-1" w:firstLine="0"/>
                              <w:rPr>
                                <w:szCs w:val="24"/>
                                <w:lang w:eastAsia="ru-RU"/>
                              </w:rPr>
                            </w:pPr>
                            <w:r>
                              <w:rPr>
                                <w:szCs w:val="24"/>
                                <w:lang w:eastAsia="ru-RU"/>
                              </w:rPr>
                              <w:t>«Арендатор»</w:t>
                            </w:r>
                          </w:p>
                          <w:p w14:paraId="2119F275" w14:textId="77777777" w:rsidR="00D85690" w:rsidRDefault="00D85690" w:rsidP="00D85690">
                            <w:pPr>
                              <w:pStyle w:val="af"/>
                              <w:ind w:right="142" w:firstLine="0"/>
                              <w:rPr>
                                <w:szCs w:val="24"/>
                              </w:rPr>
                            </w:pPr>
                            <w:r>
                              <w:rPr>
                                <w:szCs w:val="24"/>
                              </w:rPr>
                              <w:t>_______________(Ф.И.О. гражданина,  наименование юридического лица)</w:t>
                            </w:r>
                          </w:p>
                          <w:p w14:paraId="7B7735DC" w14:textId="77777777" w:rsidR="00D85690" w:rsidRDefault="00D85690" w:rsidP="00D85690">
                            <w:pPr>
                              <w:pStyle w:val="af"/>
                              <w:ind w:right="142" w:firstLine="0"/>
                              <w:rPr>
                                <w:szCs w:val="24"/>
                              </w:rPr>
                            </w:pPr>
                            <w:r>
                              <w:rPr>
                                <w:szCs w:val="24"/>
                              </w:rPr>
                              <w:t>_______________(адрес регистрации, почтовый адрес)</w:t>
                            </w:r>
                          </w:p>
                          <w:p w14:paraId="22463C3C" w14:textId="77777777" w:rsidR="00D85690" w:rsidRDefault="00D85690" w:rsidP="00D85690">
                            <w:pPr>
                              <w:pStyle w:val="af"/>
                              <w:ind w:right="142" w:firstLine="0"/>
                              <w:rPr>
                                <w:szCs w:val="24"/>
                              </w:rPr>
                            </w:pPr>
                          </w:p>
                          <w:p w14:paraId="7B817B9F" w14:textId="77777777" w:rsidR="00D85690" w:rsidRDefault="00D85690" w:rsidP="00D85690">
                            <w:pPr>
                              <w:pStyle w:val="af"/>
                              <w:ind w:right="142" w:firstLine="0"/>
                              <w:rPr>
                                <w:szCs w:val="24"/>
                              </w:rPr>
                            </w:pPr>
                            <w:r>
                              <w:rPr>
                                <w:szCs w:val="24"/>
                              </w:rPr>
                              <w:t xml:space="preserve">________________ </w:t>
                            </w:r>
                          </w:p>
                          <w:p w14:paraId="31707AF3" w14:textId="77777777" w:rsidR="00D85690" w:rsidRDefault="00D85690" w:rsidP="00D85690">
                            <w:pPr>
                              <w:pStyle w:val="af"/>
                              <w:ind w:right="142"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C482D" id="Надпись 10" o:spid="_x0000_s1034" type="#_x0000_t202" style="position:absolute;left:0;text-align:left;margin-left:273.35pt;margin-top:1.85pt;width:241.75pt;height:1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" stroked="f">
                <v:textbox>
                  <w:txbxContent>
                    <w:p w14:paraId="7308510A" w14:textId="77777777" w:rsidR="00D85690" w:rsidRDefault="00D85690" w:rsidP="00D85690">
                      <w:pPr>
                        <w:ind w:right="-1" w:firstLine="0"/>
                        <w:rPr>
                          <w:szCs w:val="24"/>
                          <w:lang w:val="ru-RU" w:eastAsia="ru-RU"/>
                        </w:rPr>
                      </w:pPr>
                      <w:r>
                        <w:rPr>
                          <w:szCs w:val="24"/>
                          <w:lang w:val="ru-RU" w:eastAsia="ru-RU"/>
                        </w:rPr>
                        <w:t>«Арендатор»</w:t>
                      </w:r>
                    </w:p>
                    <w:p w14:paraId="2119F275" w14:textId="77777777" w:rsidR="00D85690" w:rsidRDefault="00D85690" w:rsidP="00D85690">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7B7735DC" w14:textId="77777777" w:rsidR="00D85690" w:rsidRDefault="00D85690" w:rsidP="00D85690">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22463C3C" w14:textId="77777777" w:rsidR="00D85690" w:rsidRDefault="00D85690" w:rsidP="00D85690">
                      <w:pPr>
                        <w:pStyle w:val="ae"/>
                        <w:ind w:right="142" w:firstLine="0"/>
                        <w:rPr>
                          <w:szCs w:val="24"/>
                        </w:rPr>
                      </w:pPr>
                    </w:p>
                    <w:p w14:paraId="7B817B9F" w14:textId="77777777" w:rsidR="00D85690" w:rsidRDefault="00D85690" w:rsidP="00D85690">
                      <w:pPr>
                        <w:pStyle w:val="ae"/>
                        <w:ind w:right="142" w:firstLine="0"/>
                        <w:rPr>
                          <w:szCs w:val="24"/>
                        </w:rPr>
                      </w:pPr>
                      <w:r>
                        <w:rPr>
                          <w:szCs w:val="24"/>
                        </w:rPr>
                        <w:t xml:space="preserve">________________ </w:t>
                      </w:r>
                    </w:p>
                    <w:p w14:paraId="31707AF3" w14:textId="77777777" w:rsidR="00D85690" w:rsidRDefault="00D85690" w:rsidP="00D85690">
                      <w:pPr>
                        <w:pStyle w:val="ae"/>
                        <w:ind w:right="142" w:firstLine="0"/>
                        <w:rPr>
                          <w:szCs w:val="24"/>
                        </w:rPr>
                      </w:pPr>
                      <w:r>
                        <w:rPr>
                          <w:szCs w:val="24"/>
                        </w:rPr>
                        <w:t>(подпись)</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4908E23E" wp14:editId="78767304">
                <wp:simplePos x="0" y="0"/>
                <wp:positionH relativeFrom="column">
                  <wp:posOffset>-103781</wp:posOffset>
                </wp:positionH>
                <wp:positionV relativeFrom="paragraph">
                  <wp:posOffset>58393</wp:posOffset>
                </wp:positionV>
                <wp:extent cx="3214370" cy="1857375"/>
                <wp:effectExtent l="0" t="0" r="0" b="0"/>
                <wp:wrapNone/>
                <wp:docPr id="1733303"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573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C88F4B8" w14:textId="77777777" w:rsidR="00D85690" w:rsidRDefault="00D85690" w:rsidP="00D85690">
                            <w:pPr>
                              <w:ind w:firstLine="0"/>
                              <w:rPr>
                                <w:szCs w:val="24"/>
                              </w:rPr>
                            </w:pPr>
                            <w:r>
                              <w:rPr>
                                <w:szCs w:val="24"/>
                              </w:rPr>
                              <w:t>«Арендодатель»</w:t>
                            </w:r>
                          </w:p>
                          <w:p w14:paraId="3D210D9C" w14:textId="77777777" w:rsidR="00D85690" w:rsidRDefault="00D85690" w:rsidP="00D85690">
                            <w:pPr>
                              <w:ind w:right="38" w:firstLine="0"/>
                              <w:rPr>
                                <w:szCs w:val="24"/>
                              </w:rPr>
                            </w:pPr>
                            <w:r>
                              <w:rPr>
                                <w:szCs w:val="24"/>
                              </w:rPr>
                              <w:t xml:space="preserve">Администрация Балахнинского муниципального округа Нижегородской области </w:t>
                            </w:r>
                          </w:p>
                          <w:p w14:paraId="3814008D" w14:textId="77777777" w:rsidR="00D85690" w:rsidRDefault="00D85690" w:rsidP="00D85690">
                            <w:pPr>
                              <w:ind w:right="38" w:firstLine="0"/>
                              <w:rPr>
                                <w:szCs w:val="24"/>
                              </w:rPr>
                            </w:pPr>
                            <w:r>
                              <w:rPr>
                                <w:szCs w:val="24"/>
                              </w:rPr>
                              <w:t>Место нахождения (почтовый адрес):</w:t>
                            </w:r>
                          </w:p>
                          <w:p w14:paraId="7265E3C2" w14:textId="77777777" w:rsidR="00D85690" w:rsidRDefault="00D85690" w:rsidP="00D85690">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49DF6EB4" w14:textId="77777777" w:rsidR="00D85690" w:rsidRDefault="00D85690" w:rsidP="00D85690">
                            <w:pPr>
                              <w:ind w:right="38" w:firstLine="0"/>
                              <w:rPr>
                                <w:szCs w:val="24"/>
                              </w:rPr>
                            </w:pPr>
                          </w:p>
                          <w:p w14:paraId="1BA6D884" w14:textId="77777777" w:rsidR="00D85690" w:rsidRDefault="00D85690" w:rsidP="00D85690">
                            <w:pPr>
                              <w:ind w:right="38" w:firstLine="0"/>
                              <w:rPr>
                                <w:szCs w:val="24"/>
                              </w:rPr>
                            </w:pPr>
                            <w:r>
                              <w:rPr>
                                <w:szCs w:val="24"/>
                              </w:rPr>
                              <w:t xml:space="preserve">_______________________ </w:t>
                            </w:r>
                          </w:p>
                          <w:p w14:paraId="6ACD13B8" w14:textId="77777777" w:rsidR="00D85690" w:rsidRDefault="00D85690" w:rsidP="00D85690">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8E23E" id="Надпись 9" o:spid="_x0000_s1035" type="#_x0000_t202" style="position:absolute;left:0;text-align:left;margin-left:-8.15pt;margin-top:4.6pt;width:253.1pt;height:14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" stroked="f">
                <v:textbox>
                  <w:txbxContent>
                    <w:p w14:paraId="4C88F4B8" w14:textId="77777777" w:rsidR="00D85690" w:rsidRDefault="00D85690" w:rsidP="00D85690">
                      <w:pPr>
                        <w:ind w:firstLine="0"/>
                        <w:rPr>
                          <w:szCs w:val="24"/>
                        </w:rPr>
                      </w:pPr>
                      <w:r>
                        <w:rPr>
                          <w:szCs w:val="24"/>
                        </w:rPr>
                        <w:t>«Арендодатель»</w:t>
                      </w:r>
                    </w:p>
                    <w:p w14:paraId="3D210D9C" w14:textId="77777777" w:rsidR="00D85690" w:rsidRDefault="00D85690" w:rsidP="00D85690">
                      <w:pPr>
                        <w:ind w:right="38" w:firstLine="0"/>
                        <w:rPr>
                          <w:szCs w:val="24"/>
                        </w:rPr>
                      </w:pPr>
                      <w:r>
                        <w:rPr>
                          <w:szCs w:val="24"/>
                        </w:rPr>
                        <w:t xml:space="preserve">Администрация Балахнинского муниципального округа Нижегородской области </w:t>
                      </w:r>
                    </w:p>
                    <w:p w14:paraId="3814008D" w14:textId="77777777" w:rsidR="00D85690" w:rsidRDefault="00D85690" w:rsidP="00D85690">
                      <w:pPr>
                        <w:ind w:right="38" w:firstLine="0"/>
                        <w:rPr>
                          <w:szCs w:val="24"/>
                        </w:rPr>
                      </w:pPr>
                      <w:r>
                        <w:rPr>
                          <w:szCs w:val="24"/>
                        </w:rPr>
                        <w:t>Место нахождения (почтовый адрес):</w:t>
                      </w:r>
                    </w:p>
                    <w:p w14:paraId="7265E3C2" w14:textId="77777777" w:rsidR="00D85690" w:rsidRDefault="00D85690" w:rsidP="00D85690">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49DF6EB4" w14:textId="77777777" w:rsidR="00D85690" w:rsidRDefault="00D85690" w:rsidP="00D85690">
                      <w:pPr>
                        <w:ind w:right="38" w:firstLine="0"/>
                        <w:rPr>
                          <w:szCs w:val="24"/>
                        </w:rPr>
                      </w:pPr>
                    </w:p>
                    <w:p w14:paraId="1BA6D884" w14:textId="77777777" w:rsidR="00D85690" w:rsidRDefault="00D85690" w:rsidP="00D85690">
                      <w:pPr>
                        <w:ind w:right="38" w:firstLine="0"/>
                        <w:rPr>
                          <w:szCs w:val="24"/>
                        </w:rPr>
                      </w:pPr>
                      <w:r>
                        <w:rPr>
                          <w:szCs w:val="24"/>
                        </w:rPr>
                        <w:t xml:space="preserve">_______________________ </w:t>
                      </w:r>
                    </w:p>
                    <w:p w14:paraId="6ACD13B8" w14:textId="77777777" w:rsidR="00D85690" w:rsidRDefault="00D85690" w:rsidP="00D85690">
                      <w:pPr>
                        <w:ind w:right="38" w:firstLine="0"/>
                        <w:rPr>
                          <w:szCs w:val="24"/>
                        </w:rPr>
                      </w:pPr>
                      <w:r>
                        <w:rPr>
                          <w:szCs w:val="24"/>
                        </w:rPr>
                        <w:t>(подпись)</w:t>
                      </w:r>
                    </w:p>
                  </w:txbxContent>
                </v:textbox>
              </v:shape>
            </w:pict>
          </mc:Fallback>
        </mc:AlternateContent>
      </w:r>
    </w:p>
    <w:p w14:paraId="6A781C39" w14:textId="77777777" w:rsidR="00423196" w:rsidRPr="00423196" w:rsidRDefault="00423196" w:rsidP="00423196"/>
    <w:p w14:paraId="4B5C72A1" w14:textId="77777777" w:rsidR="00423196" w:rsidRPr="00423196" w:rsidRDefault="00423196" w:rsidP="00423196"/>
    <w:p w14:paraId="6F71F007" w14:textId="77777777" w:rsidR="00423196" w:rsidRPr="00423196" w:rsidRDefault="00423196" w:rsidP="00423196"/>
    <w:p w14:paraId="33104460" w14:textId="77777777" w:rsidR="00423196" w:rsidRPr="00423196" w:rsidRDefault="00423196" w:rsidP="00423196"/>
    <w:p w14:paraId="55FF8D5E" w14:textId="77777777" w:rsidR="00423196" w:rsidRPr="00423196" w:rsidRDefault="00423196" w:rsidP="00423196"/>
    <w:p w14:paraId="5827289E" w14:textId="77777777" w:rsidR="00423196" w:rsidRPr="00423196" w:rsidRDefault="00423196" w:rsidP="00423196"/>
    <w:p w14:paraId="59A2F4BB" w14:textId="77777777" w:rsidR="00423196" w:rsidRPr="00423196" w:rsidRDefault="00423196" w:rsidP="00423196"/>
    <w:p w14:paraId="447B1CE1" w14:textId="77777777" w:rsidR="00423196" w:rsidRPr="00423196" w:rsidRDefault="00423196" w:rsidP="00423196"/>
    <w:p w14:paraId="701F717D" w14:textId="77777777" w:rsidR="00423196" w:rsidRPr="00423196" w:rsidRDefault="00423196" w:rsidP="00423196"/>
    <w:p w14:paraId="36B5A15F" w14:textId="77777777" w:rsidR="00423196" w:rsidRPr="00423196" w:rsidRDefault="00423196" w:rsidP="00423196"/>
    <w:p w14:paraId="260F50ED" w14:textId="77777777" w:rsidR="00423196" w:rsidRPr="00423196" w:rsidRDefault="00423196" w:rsidP="00423196"/>
    <w:p w14:paraId="072DFE51" w14:textId="77777777" w:rsidR="00423196" w:rsidRPr="00423196" w:rsidRDefault="00423196" w:rsidP="00423196"/>
    <w:p w14:paraId="3A6DF4AE" w14:textId="77777777" w:rsidR="00423196" w:rsidRPr="00423196" w:rsidRDefault="00423196" w:rsidP="00423196"/>
    <w:p w14:paraId="57DC7CC6" w14:textId="77777777" w:rsidR="00423196" w:rsidRPr="00423196" w:rsidRDefault="00423196" w:rsidP="00423196"/>
    <w:p w14:paraId="138DA703" w14:textId="77777777" w:rsidR="00423196" w:rsidRPr="00423196" w:rsidRDefault="00423196" w:rsidP="00423196"/>
    <w:p w14:paraId="6E26CA45" w14:textId="77777777" w:rsidR="00423196" w:rsidRPr="00423196" w:rsidRDefault="00423196" w:rsidP="00423196"/>
    <w:p w14:paraId="3B9C0014" w14:textId="77777777" w:rsidR="00423196" w:rsidRDefault="00423196" w:rsidP="00423196">
      <w:pPr>
        <w:tabs>
          <w:tab w:val="left" w:pos="4608"/>
        </w:tabs>
        <w:sectPr w:rsidR="00423196" w:rsidSect="00D85690">
          <w:pgSz w:w="11906" w:h="16838"/>
          <w:pgMar w:top="993" w:right="851" w:bottom="851" w:left="1418" w:header="709" w:footer="720" w:gutter="0"/>
          <w:cols w:space="720"/>
          <w:titlePg/>
          <w:docGrid w:linePitch="360"/>
        </w:sectPr>
      </w:pPr>
      <w:r>
        <w:tab/>
      </w:r>
    </w:p>
    <w:p w14:paraId="2E36E959" w14:textId="77777777" w:rsidR="00423196" w:rsidRPr="00423196" w:rsidRDefault="00423196" w:rsidP="00423196">
      <w:pPr>
        <w:ind w:firstLine="0"/>
        <w:jc w:val="right"/>
      </w:pPr>
      <w:r w:rsidRPr="00423196">
        <w:lastRenderedPageBreak/>
        <w:t>Приложение № 2</w:t>
      </w:r>
    </w:p>
    <w:p w14:paraId="0BA2C01F" w14:textId="77777777" w:rsidR="00423196" w:rsidRPr="00423196" w:rsidRDefault="00423196" w:rsidP="00423196">
      <w:pPr>
        <w:ind w:firstLine="0"/>
        <w:jc w:val="right"/>
      </w:pPr>
      <w:r w:rsidRPr="00423196">
        <w:t xml:space="preserve">к договору  аренды земельного участка </w:t>
      </w:r>
    </w:p>
    <w:p w14:paraId="7DB10EFE" w14:textId="77777777" w:rsidR="00423196" w:rsidRPr="00423196" w:rsidRDefault="00423196" w:rsidP="00423196">
      <w:pPr>
        <w:ind w:firstLine="0"/>
        <w:jc w:val="right"/>
      </w:pPr>
      <w:r w:rsidRPr="00423196">
        <w:t>от «____»____________ 2026  № ____________</w:t>
      </w:r>
    </w:p>
    <w:p w14:paraId="0C992D26" w14:textId="77777777" w:rsidR="00423196" w:rsidRDefault="00423196" w:rsidP="003E0CB6">
      <w:pPr>
        <w:pStyle w:val="2b"/>
        <w:ind w:right="-2" w:firstLine="0"/>
        <w:jc w:val="center"/>
        <w:rPr>
          <w:color w:val="000000"/>
          <w:szCs w:val="24"/>
        </w:rPr>
      </w:pPr>
    </w:p>
    <w:p w14:paraId="6B65BC7B" w14:textId="77777777" w:rsidR="00423196" w:rsidRDefault="00423196" w:rsidP="003E0CB6">
      <w:pPr>
        <w:tabs>
          <w:tab w:val="left" w:pos="9214"/>
        </w:tabs>
        <w:spacing w:line="260" w:lineRule="auto"/>
        <w:ind w:right="-2" w:firstLine="0"/>
        <w:jc w:val="center"/>
        <w:rPr>
          <w:color w:val="000000"/>
          <w:szCs w:val="24"/>
        </w:rPr>
      </w:pPr>
      <w:r>
        <w:rPr>
          <w:color w:val="000000"/>
          <w:szCs w:val="24"/>
        </w:rPr>
        <w:t>АКТ ПРИЕМА-ПЕРЕДАЧИ</w:t>
      </w:r>
    </w:p>
    <w:p w14:paraId="38FCA4EF" w14:textId="77777777" w:rsidR="00423196" w:rsidRDefault="00423196" w:rsidP="003E0CB6">
      <w:pPr>
        <w:tabs>
          <w:tab w:val="left" w:pos="9214"/>
        </w:tabs>
        <w:spacing w:line="260" w:lineRule="auto"/>
        <w:ind w:right="-2" w:firstLine="0"/>
        <w:jc w:val="center"/>
        <w:rPr>
          <w:color w:val="000000"/>
          <w:szCs w:val="24"/>
        </w:rPr>
      </w:pPr>
      <w:r>
        <w:rPr>
          <w:color w:val="000000"/>
          <w:szCs w:val="24"/>
        </w:rPr>
        <w:t>ЗЕМЕЛЬНОГО УЧАСТКА</w:t>
      </w:r>
    </w:p>
    <w:p w14:paraId="4F502E2E" w14:textId="77777777" w:rsidR="00423196" w:rsidRDefault="00423196" w:rsidP="003E0CB6">
      <w:pPr>
        <w:tabs>
          <w:tab w:val="left" w:pos="9214"/>
        </w:tabs>
        <w:ind w:right="-2" w:firstLine="0"/>
        <w:jc w:val="center"/>
        <w:rPr>
          <w:color w:val="000000"/>
          <w:szCs w:val="24"/>
        </w:rPr>
      </w:pPr>
      <w:r>
        <w:rPr>
          <w:color w:val="000000"/>
          <w:szCs w:val="24"/>
        </w:rPr>
        <w:t>г. Балахна, Нижегородской области, Россия.</w:t>
      </w:r>
    </w:p>
    <w:p w14:paraId="52086DE1" w14:textId="77777777" w:rsidR="00423196" w:rsidRDefault="00423196" w:rsidP="003E0CB6">
      <w:pPr>
        <w:tabs>
          <w:tab w:val="left" w:pos="9214"/>
        </w:tabs>
        <w:ind w:right="-2" w:firstLine="0"/>
        <w:jc w:val="center"/>
        <w:rPr>
          <w:color w:val="000000"/>
          <w:szCs w:val="24"/>
        </w:rPr>
      </w:pPr>
      <w:r>
        <w:rPr>
          <w:color w:val="000000"/>
          <w:szCs w:val="24"/>
        </w:rPr>
        <w:t>«_____» ______________  две тысячи двадцать шестого года.</w:t>
      </w:r>
    </w:p>
    <w:p w14:paraId="286C4268" w14:textId="77777777" w:rsidR="00423196" w:rsidRDefault="00423196" w:rsidP="00423196">
      <w:pPr>
        <w:tabs>
          <w:tab w:val="left" w:pos="9214"/>
        </w:tabs>
        <w:ind w:right="-2"/>
        <w:jc w:val="center"/>
        <w:rPr>
          <w:color w:val="000000"/>
          <w:szCs w:val="24"/>
        </w:rPr>
      </w:pPr>
    </w:p>
    <w:p w14:paraId="5C3C584F" w14:textId="3C271130" w:rsidR="00423196" w:rsidRDefault="00423196" w:rsidP="00423196">
      <w:pPr>
        <w:spacing w:line="276" w:lineRule="auto"/>
        <w:ind w:right="-1" w:firstLine="0"/>
        <w:rPr>
          <w:szCs w:val="24"/>
          <w:lang w:eastAsia="ru-RU"/>
        </w:rPr>
      </w:pPr>
      <w:r>
        <w:rPr>
          <w:szCs w:val="24"/>
        </w:rPr>
        <w:t>Администрация Балахнинского муниципального округа Нижегородской области, в лице ___________________________, действующего(ей) на основании _______________________, именуемая в дальнейшем «Арендодатель» передала</w:t>
      </w:r>
      <w:r>
        <w:rPr>
          <w:szCs w:val="24"/>
          <w:lang w:eastAsia="ru-RU"/>
        </w:rPr>
        <w:t>, а</w:t>
      </w:r>
    </w:p>
    <w:p w14:paraId="1214C850" w14:textId="77777777" w:rsidR="00423196" w:rsidRDefault="00423196" w:rsidP="00423196">
      <w:pPr>
        <w:spacing w:line="276" w:lineRule="auto"/>
        <w:ind w:right="-1" w:firstLine="0"/>
        <w:rPr>
          <w:szCs w:val="24"/>
          <w:lang w:eastAsia="ru-RU"/>
        </w:rPr>
      </w:pPr>
      <w:r>
        <w:rPr>
          <w:szCs w:val="24"/>
        </w:rPr>
        <w:t>________________________, именуемы</w:t>
      </w:r>
      <w:proofErr w:type="gramStart"/>
      <w:r>
        <w:rPr>
          <w:szCs w:val="24"/>
        </w:rPr>
        <w:t>й(</w:t>
      </w:r>
      <w:proofErr w:type="spellStart"/>
      <w:proofErr w:type="gramEnd"/>
      <w:r>
        <w:rPr>
          <w:szCs w:val="24"/>
        </w:rPr>
        <w:t>ая</w:t>
      </w:r>
      <w:proofErr w:type="spellEnd"/>
      <w:r>
        <w:rPr>
          <w:szCs w:val="24"/>
        </w:rPr>
        <w:t>)  в дальнейшем «Арендатор», с другой стороны</w:t>
      </w:r>
      <w:r>
        <w:rPr>
          <w:szCs w:val="24"/>
          <w:lang w:eastAsia="ru-RU"/>
        </w:rPr>
        <w:t xml:space="preserve">, </w:t>
      </w:r>
      <w:r>
        <w:rPr>
          <w:color w:val="000000"/>
          <w:szCs w:val="24"/>
        </w:rPr>
        <w:t>принял(а)  в аренду земельный участок  со следующими характеристиками:</w:t>
      </w:r>
    </w:p>
    <w:p w14:paraId="425550F8" w14:textId="77777777" w:rsidR="00423196" w:rsidRPr="00423196" w:rsidRDefault="00423196" w:rsidP="00423196">
      <w:pPr>
        <w:ind w:firstLine="0"/>
      </w:pPr>
      <w:r>
        <w:rPr>
          <w:color w:val="000000"/>
          <w:szCs w:val="24"/>
        </w:rPr>
        <w:t xml:space="preserve">1. </w:t>
      </w:r>
      <w:r w:rsidRPr="00423196">
        <w:t>Кадастровый номер земельного участка 52:16:0050801:962.</w:t>
      </w:r>
    </w:p>
    <w:p w14:paraId="5E1024DD" w14:textId="77777777" w:rsidR="00423196" w:rsidRPr="00423196" w:rsidRDefault="00423196" w:rsidP="00423196">
      <w:pPr>
        <w:ind w:firstLine="0"/>
      </w:pPr>
      <w:r w:rsidRPr="00423196">
        <w:t>2. Площадь 2484,0 (две тысячи четыреста восемьдесят четыре) кв.м.</w:t>
      </w:r>
    </w:p>
    <w:p w14:paraId="2C632C45" w14:textId="77777777" w:rsidR="00423196" w:rsidRPr="00423196" w:rsidRDefault="00423196" w:rsidP="00423196">
      <w:pPr>
        <w:ind w:firstLine="0"/>
      </w:pPr>
      <w:r w:rsidRPr="00423196">
        <w:t>3.Местоположение земельного участка: РФ, Нижегородская область, Балахнинский  муниципальный округ, г. Балахна.</w:t>
      </w:r>
    </w:p>
    <w:p w14:paraId="73A621D0" w14:textId="77777777" w:rsidR="00423196" w:rsidRPr="00423196" w:rsidRDefault="00423196" w:rsidP="00423196">
      <w:pPr>
        <w:ind w:firstLine="0"/>
      </w:pPr>
      <w:r w:rsidRPr="00423196">
        <w:t>4. Разрешенный вид использования земельного участка: малоэтажная многоквартирная жилая застройка.</w:t>
      </w:r>
    </w:p>
    <w:p w14:paraId="476C2518" w14:textId="77777777" w:rsidR="00423196" w:rsidRPr="00423196" w:rsidRDefault="00423196" w:rsidP="00423196">
      <w:pPr>
        <w:ind w:firstLine="0"/>
      </w:pPr>
      <w:r w:rsidRPr="00423196">
        <w:t xml:space="preserve">5. Категория земель: земли населенных пунктов. </w:t>
      </w:r>
    </w:p>
    <w:p w14:paraId="1AD7DF5D" w14:textId="77777777" w:rsidR="00423196" w:rsidRPr="00423196" w:rsidRDefault="00423196" w:rsidP="00423196">
      <w:pPr>
        <w:ind w:firstLine="0"/>
      </w:pPr>
      <w:r w:rsidRPr="00423196">
        <w:t>6. Ограничения использования – земельный участок расположен в следующих зонах с особыми условиями использования территорий:</w:t>
      </w:r>
    </w:p>
    <w:p w14:paraId="66A0BDDC" w14:textId="77777777" w:rsidR="00423196" w:rsidRPr="00423196" w:rsidRDefault="00423196" w:rsidP="00423196">
      <w:pPr>
        <w:ind w:firstLine="0"/>
      </w:pPr>
      <w:r w:rsidRPr="00423196">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3FA0A146" w14:textId="77777777" w:rsidR="00423196" w:rsidRPr="00423196" w:rsidRDefault="00423196" w:rsidP="00423196">
      <w:pPr>
        <w:ind w:firstLine="0"/>
      </w:pPr>
      <w:r w:rsidRPr="00423196">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1057DA0B" w14:textId="41CB326F" w:rsidR="00423196" w:rsidRDefault="00423196" w:rsidP="00423196">
      <w:pPr>
        <w:ind w:firstLine="0"/>
        <w:rPr>
          <w:szCs w:val="24"/>
        </w:rPr>
      </w:pPr>
      <w:r w:rsidRPr="00423196">
        <w:t>Рекомендуется победителю торгов выполнить отчет по инженерно-геологическим изысканиям и разработать проект</w:t>
      </w:r>
      <w:r>
        <w:rPr>
          <w:szCs w:val="24"/>
        </w:rPr>
        <w:t xml:space="preserve">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155482C8" w14:textId="77777777" w:rsidR="00423196" w:rsidRDefault="00423196" w:rsidP="00423196">
      <w:pPr>
        <w:ind w:firstLine="0"/>
        <w:rPr>
          <w:szCs w:val="24"/>
        </w:rPr>
      </w:pPr>
      <w:r>
        <w:rPr>
          <w:szCs w:val="24"/>
        </w:rPr>
        <w:t>- частично  в границе ремонтно-охранной зоны сетей холодного водоснабжения;</w:t>
      </w:r>
    </w:p>
    <w:p w14:paraId="662A01A1" w14:textId="77777777" w:rsidR="00423196" w:rsidRDefault="00423196" w:rsidP="00423196">
      <w:pPr>
        <w:ind w:firstLine="0"/>
        <w:rPr>
          <w:szCs w:val="24"/>
        </w:rPr>
      </w:pPr>
      <w:r>
        <w:rPr>
          <w:szCs w:val="24"/>
        </w:rPr>
        <w:t>- частично в охранной зоне линии электропередачи;</w:t>
      </w:r>
    </w:p>
    <w:p w14:paraId="748D688F" w14:textId="77777777" w:rsidR="00423196" w:rsidRDefault="00423196" w:rsidP="00423196">
      <w:pPr>
        <w:ind w:firstLine="0"/>
        <w:rPr>
          <w:szCs w:val="24"/>
        </w:rPr>
      </w:pPr>
      <w:r>
        <w:rPr>
          <w:szCs w:val="24"/>
        </w:rPr>
        <w:t>- в границах ЕОЗ-граница единой охранной зоны г. Балахны.</w:t>
      </w:r>
    </w:p>
    <w:p w14:paraId="6FF12571" w14:textId="77777777" w:rsidR="00423196" w:rsidRDefault="00423196" w:rsidP="00423196">
      <w:pPr>
        <w:ind w:firstLine="0"/>
        <w:rPr>
          <w:szCs w:val="24"/>
        </w:rPr>
      </w:pPr>
      <w:r>
        <w:rPr>
          <w:szCs w:val="24"/>
        </w:rPr>
        <w:t>Земельный участок расположен в территориальной зоне Ж-2 – территория малоэтажной жилой застройки (2-3 этажной, многоквартирной).</w:t>
      </w:r>
    </w:p>
    <w:p w14:paraId="113644AF" w14:textId="681F6AE8" w:rsidR="00423196" w:rsidRDefault="003E0CB6" w:rsidP="00423196">
      <w:pPr>
        <w:spacing w:line="276" w:lineRule="auto"/>
        <w:ind w:right="-1" w:firstLine="0"/>
        <w:rPr>
          <w:color w:val="000000"/>
          <w:szCs w:val="24"/>
        </w:rPr>
      </w:pPr>
      <w:r>
        <w:rPr>
          <w:noProof/>
          <w:lang w:eastAsia="ru-RU"/>
        </w:rPr>
        <mc:AlternateContent>
          <mc:Choice Requires="wps">
            <w:drawing>
              <wp:anchor distT="0" distB="0" distL="114300" distR="114300" simplePos="0" relativeHeight="251657216" behindDoc="0" locked="0" layoutInCell="1" allowOverlap="1" wp14:anchorId="41C9D684" wp14:editId="0036264E">
                <wp:simplePos x="0" y="0"/>
                <wp:positionH relativeFrom="column">
                  <wp:posOffset>3386594</wp:posOffset>
                </wp:positionH>
                <wp:positionV relativeFrom="paragraph">
                  <wp:posOffset>468492</wp:posOffset>
                </wp:positionV>
                <wp:extent cx="3070225" cy="1991995"/>
                <wp:effectExtent l="0" t="0" r="1270" b="2540"/>
                <wp:wrapNone/>
                <wp:docPr id="872049740"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99199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D76AA8A" w14:textId="77777777" w:rsidR="003E0CB6" w:rsidRDefault="003E0CB6" w:rsidP="003E0CB6">
                            <w:pPr>
                              <w:ind w:right="-1" w:firstLine="0"/>
                              <w:rPr>
                                <w:szCs w:val="24"/>
                                <w:lang w:eastAsia="ru-RU"/>
                              </w:rPr>
                            </w:pPr>
                            <w:r>
                              <w:rPr>
                                <w:szCs w:val="24"/>
                                <w:lang w:eastAsia="ru-RU"/>
                              </w:rPr>
                              <w:t>«Арендатор»</w:t>
                            </w:r>
                          </w:p>
                          <w:p w14:paraId="6C7933F1" w14:textId="77777777" w:rsidR="003E0CB6" w:rsidRDefault="003E0CB6" w:rsidP="003E0CB6">
                            <w:pPr>
                              <w:ind w:right="-1" w:firstLine="0"/>
                              <w:rPr>
                                <w:szCs w:val="24"/>
                                <w:lang w:eastAsia="ru-RU"/>
                              </w:rPr>
                            </w:pPr>
                          </w:p>
                          <w:p w14:paraId="00CA8D28" w14:textId="77777777" w:rsidR="003E0CB6" w:rsidRDefault="003E0CB6" w:rsidP="003E0CB6">
                            <w:pPr>
                              <w:pStyle w:val="af"/>
                              <w:ind w:right="142" w:firstLine="0"/>
                              <w:rPr>
                                <w:szCs w:val="24"/>
                              </w:rPr>
                            </w:pPr>
                            <w:r>
                              <w:rPr>
                                <w:szCs w:val="24"/>
                              </w:rPr>
                              <w:t>_______________(Ф.И.О. гражданина,  наименование юридического лица)</w:t>
                            </w:r>
                          </w:p>
                          <w:p w14:paraId="7595DA85" w14:textId="77777777" w:rsidR="003E0CB6" w:rsidRDefault="003E0CB6" w:rsidP="003E0CB6">
                            <w:pPr>
                              <w:pStyle w:val="af"/>
                              <w:ind w:right="142" w:firstLine="0"/>
                              <w:rPr>
                                <w:szCs w:val="24"/>
                              </w:rPr>
                            </w:pPr>
                            <w:r>
                              <w:rPr>
                                <w:szCs w:val="24"/>
                              </w:rPr>
                              <w:t>_______________(адрес регистрации, почтовый адрес)</w:t>
                            </w:r>
                          </w:p>
                          <w:p w14:paraId="3880221D" w14:textId="77777777" w:rsidR="003E0CB6" w:rsidRDefault="003E0CB6" w:rsidP="003E0CB6">
                            <w:pPr>
                              <w:pStyle w:val="af"/>
                              <w:ind w:right="142" w:firstLine="0"/>
                              <w:rPr>
                                <w:szCs w:val="24"/>
                              </w:rPr>
                            </w:pPr>
                          </w:p>
                          <w:p w14:paraId="26A99777" w14:textId="77777777" w:rsidR="003E0CB6" w:rsidRDefault="003E0CB6" w:rsidP="003E0CB6">
                            <w:pPr>
                              <w:pStyle w:val="af"/>
                              <w:ind w:right="142" w:firstLine="0"/>
                              <w:rPr>
                                <w:szCs w:val="24"/>
                              </w:rPr>
                            </w:pPr>
                            <w:r>
                              <w:rPr>
                                <w:szCs w:val="24"/>
                              </w:rPr>
                              <w:t>________________</w:t>
                            </w:r>
                          </w:p>
                          <w:p w14:paraId="53247D68" w14:textId="77777777" w:rsidR="003E0CB6" w:rsidRDefault="003E0CB6" w:rsidP="003E0CB6">
                            <w:pPr>
                              <w:pStyle w:val="af"/>
                              <w:ind w:right="142" w:firstLine="0"/>
                            </w:pPr>
                            <w: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C9D684" id="Надпись 12" o:spid="_x0000_s1036" type="#_x0000_t202" style="position:absolute;left:0;text-align:left;margin-left:266.65pt;margin-top:36.9pt;width:241.75pt;height:15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" stroked="f">
                <v:textbox>
                  <w:txbxContent>
                    <w:p w14:paraId="1D76AA8A" w14:textId="77777777" w:rsidR="003E0CB6" w:rsidRDefault="003E0CB6" w:rsidP="003E0CB6">
                      <w:pPr>
                        <w:ind w:right="-1" w:firstLine="0"/>
                        <w:rPr>
                          <w:szCs w:val="24"/>
                          <w:lang w:val="ru-RU" w:eastAsia="ru-RU"/>
                        </w:rPr>
                      </w:pPr>
                      <w:r>
                        <w:rPr>
                          <w:szCs w:val="24"/>
                          <w:lang w:val="ru-RU" w:eastAsia="ru-RU"/>
                        </w:rPr>
                        <w:t>«Арендатор»</w:t>
                      </w:r>
                    </w:p>
                    <w:p w14:paraId="6C7933F1" w14:textId="77777777" w:rsidR="003E0CB6" w:rsidRDefault="003E0CB6" w:rsidP="003E0CB6">
                      <w:pPr>
                        <w:ind w:right="-1" w:firstLine="0"/>
                        <w:rPr>
                          <w:szCs w:val="24"/>
                          <w:lang w:val="ru-RU" w:eastAsia="ru-RU"/>
                        </w:rPr>
                      </w:pPr>
                    </w:p>
                    <w:p w14:paraId="00CA8D28" w14:textId="77777777" w:rsidR="003E0CB6" w:rsidRDefault="003E0CB6" w:rsidP="003E0CB6">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7595DA85" w14:textId="77777777" w:rsidR="003E0CB6" w:rsidRDefault="003E0CB6" w:rsidP="003E0CB6">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3880221D" w14:textId="77777777" w:rsidR="003E0CB6" w:rsidRDefault="003E0CB6" w:rsidP="003E0CB6">
                      <w:pPr>
                        <w:pStyle w:val="ae"/>
                        <w:ind w:right="142" w:firstLine="0"/>
                        <w:rPr>
                          <w:szCs w:val="24"/>
                        </w:rPr>
                      </w:pPr>
                    </w:p>
                    <w:p w14:paraId="26A99777" w14:textId="77777777" w:rsidR="003E0CB6" w:rsidRDefault="003E0CB6" w:rsidP="003E0CB6">
                      <w:pPr>
                        <w:pStyle w:val="ae"/>
                        <w:ind w:right="142" w:firstLine="0"/>
                        <w:rPr>
                          <w:szCs w:val="24"/>
                        </w:rPr>
                      </w:pPr>
                      <w:r>
                        <w:rPr>
                          <w:szCs w:val="24"/>
                        </w:rPr>
                        <w:t>________________</w:t>
                      </w:r>
                    </w:p>
                    <w:p w14:paraId="53247D68" w14:textId="77777777" w:rsidR="003E0CB6" w:rsidRDefault="003E0CB6" w:rsidP="003E0CB6">
                      <w:pPr>
                        <w:pStyle w:val="ae"/>
                        <w:ind w:right="142" w:firstLine="0"/>
                      </w:pPr>
                      <w:r>
                        <w:t>(подпись)</w:t>
                      </w:r>
                    </w:p>
                  </w:txbxContent>
                </v:textbox>
              </v:shape>
            </w:pict>
          </mc:Fallback>
        </mc:AlternateContent>
      </w:r>
      <w:r>
        <w:rPr>
          <w:noProof/>
          <w:lang w:eastAsia="ru-RU"/>
        </w:rPr>
        <mc:AlternateContent>
          <mc:Choice Requires="wps">
            <w:drawing>
              <wp:anchor distT="0" distB="0" distL="114300" distR="114300" simplePos="0" relativeHeight="251655168" behindDoc="0" locked="0" layoutInCell="1" allowOverlap="1" wp14:anchorId="77375CA4" wp14:editId="41B4F0B4">
                <wp:simplePos x="0" y="0"/>
                <wp:positionH relativeFrom="column">
                  <wp:posOffset>-107232</wp:posOffset>
                </wp:positionH>
                <wp:positionV relativeFrom="paragraph">
                  <wp:posOffset>580832</wp:posOffset>
                </wp:positionV>
                <wp:extent cx="3214370" cy="2027555"/>
                <wp:effectExtent l="0" t="0" r="0" b="0"/>
                <wp:wrapNone/>
                <wp:docPr id="149137170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02755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D159906" w14:textId="77777777" w:rsidR="003E0CB6" w:rsidRDefault="003E0CB6" w:rsidP="003E0CB6">
                            <w:pPr>
                              <w:ind w:right="38" w:firstLine="0"/>
                              <w:rPr>
                                <w:szCs w:val="24"/>
                              </w:rPr>
                            </w:pPr>
                            <w:r>
                              <w:rPr>
                                <w:szCs w:val="24"/>
                              </w:rPr>
                              <w:t>«Арендодатель»</w:t>
                            </w:r>
                          </w:p>
                          <w:p w14:paraId="009C448A" w14:textId="77777777" w:rsidR="003E0CB6" w:rsidRDefault="003E0CB6" w:rsidP="003E0CB6">
                            <w:pPr>
                              <w:ind w:right="38" w:firstLine="0"/>
                              <w:rPr>
                                <w:szCs w:val="24"/>
                              </w:rPr>
                            </w:pPr>
                            <w:r>
                              <w:rPr>
                                <w:szCs w:val="24"/>
                              </w:rPr>
                              <w:t xml:space="preserve">Администрация Балахнинского муниципального округа Нижегородской области </w:t>
                            </w:r>
                          </w:p>
                          <w:p w14:paraId="05FE0EF2" w14:textId="77777777" w:rsidR="003E0CB6" w:rsidRDefault="003E0CB6" w:rsidP="003E0CB6">
                            <w:pPr>
                              <w:ind w:right="38" w:firstLine="0"/>
                              <w:rPr>
                                <w:szCs w:val="24"/>
                              </w:rPr>
                            </w:pPr>
                          </w:p>
                          <w:p w14:paraId="7E8FFEDA" w14:textId="77777777" w:rsidR="003E0CB6" w:rsidRDefault="003E0CB6" w:rsidP="003E0CB6">
                            <w:pPr>
                              <w:ind w:right="38" w:firstLine="0"/>
                              <w:rPr>
                                <w:szCs w:val="24"/>
                              </w:rPr>
                            </w:pPr>
                            <w:r>
                              <w:rPr>
                                <w:szCs w:val="24"/>
                              </w:rPr>
                              <w:t>Место нахождения (почтовый адрес):</w:t>
                            </w:r>
                          </w:p>
                          <w:p w14:paraId="7530EB95" w14:textId="77777777" w:rsidR="003E0CB6" w:rsidRDefault="003E0CB6" w:rsidP="003E0CB6">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70CAB3C7" w14:textId="77777777" w:rsidR="003E0CB6" w:rsidRDefault="003E0CB6" w:rsidP="003E0CB6">
                            <w:pPr>
                              <w:ind w:right="38" w:firstLine="0"/>
                              <w:rPr>
                                <w:szCs w:val="24"/>
                              </w:rPr>
                            </w:pPr>
                          </w:p>
                          <w:p w14:paraId="2B5FD4DA" w14:textId="77777777" w:rsidR="003E0CB6" w:rsidRDefault="003E0CB6" w:rsidP="003E0CB6">
                            <w:pPr>
                              <w:ind w:right="38" w:firstLine="0"/>
                              <w:rPr>
                                <w:szCs w:val="24"/>
                              </w:rPr>
                            </w:pPr>
                            <w:r>
                              <w:rPr>
                                <w:szCs w:val="24"/>
                              </w:rPr>
                              <w:t xml:space="preserve">_______________________ </w:t>
                            </w:r>
                          </w:p>
                          <w:p w14:paraId="167576E8" w14:textId="77777777" w:rsidR="003E0CB6" w:rsidRDefault="003E0CB6" w:rsidP="003E0CB6">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375CA4" id="Надпись 11" o:spid="_x0000_s1037" type="#_x0000_t202" style="position:absolute;left:0;text-align:left;margin-left:-8.45pt;margin-top:45.75pt;width:253.1pt;height:15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" stroked="f">
                <v:textbox>
                  <w:txbxContent>
                    <w:p w14:paraId="3D159906" w14:textId="77777777" w:rsidR="003E0CB6" w:rsidRDefault="003E0CB6" w:rsidP="003E0CB6">
                      <w:pPr>
                        <w:ind w:right="38" w:firstLine="0"/>
                        <w:rPr>
                          <w:szCs w:val="24"/>
                        </w:rPr>
                      </w:pPr>
                      <w:r>
                        <w:rPr>
                          <w:szCs w:val="24"/>
                        </w:rPr>
                        <w:t>«Арендодатель»</w:t>
                      </w:r>
                    </w:p>
                    <w:p w14:paraId="009C448A" w14:textId="77777777" w:rsidR="003E0CB6" w:rsidRDefault="003E0CB6" w:rsidP="003E0CB6">
                      <w:pPr>
                        <w:ind w:right="38" w:firstLine="0"/>
                        <w:rPr>
                          <w:szCs w:val="24"/>
                        </w:rPr>
                      </w:pPr>
                      <w:r>
                        <w:rPr>
                          <w:szCs w:val="24"/>
                        </w:rPr>
                        <w:t xml:space="preserve">Администрация Балахнинского муниципального округа Нижегородской области </w:t>
                      </w:r>
                    </w:p>
                    <w:p w14:paraId="05FE0EF2" w14:textId="77777777" w:rsidR="003E0CB6" w:rsidRDefault="003E0CB6" w:rsidP="003E0CB6">
                      <w:pPr>
                        <w:ind w:right="38" w:firstLine="0"/>
                        <w:rPr>
                          <w:szCs w:val="24"/>
                        </w:rPr>
                      </w:pPr>
                    </w:p>
                    <w:p w14:paraId="7E8FFEDA" w14:textId="77777777" w:rsidR="003E0CB6" w:rsidRDefault="003E0CB6" w:rsidP="003E0CB6">
                      <w:pPr>
                        <w:ind w:right="38" w:firstLine="0"/>
                        <w:rPr>
                          <w:szCs w:val="24"/>
                        </w:rPr>
                      </w:pPr>
                      <w:r>
                        <w:rPr>
                          <w:szCs w:val="24"/>
                        </w:rPr>
                        <w:t>Место нахождения (почтовый адрес):</w:t>
                      </w:r>
                    </w:p>
                    <w:p w14:paraId="7530EB95" w14:textId="77777777" w:rsidR="003E0CB6" w:rsidRDefault="003E0CB6" w:rsidP="003E0CB6">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70CAB3C7" w14:textId="77777777" w:rsidR="003E0CB6" w:rsidRDefault="003E0CB6" w:rsidP="003E0CB6">
                      <w:pPr>
                        <w:ind w:right="38" w:firstLine="0"/>
                        <w:rPr>
                          <w:szCs w:val="24"/>
                        </w:rPr>
                      </w:pPr>
                    </w:p>
                    <w:p w14:paraId="2B5FD4DA" w14:textId="77777777" w:rsidR="003E0CB6" w:rsidRDefault="003E0CB6" w:rsidP="003E0CB6">
                      <w:pPr>
                        <w:ind w:right="38" w:firstLine="0"/>
                        <w:rPr>
                          <w:szCs w:val="24"/>
                        </w:rPr>
                      </w:pPr>
                      <w:r>
                        <w:rPr>
                          <w:szCs w:val="24"/>
                        </w:rPr>
                        <w:t xml:space="preserve">_______________________ </w:t>
                      </w:r>
                    </w:p>
                    <w:p w14:paraId="167576E8" w14:textId="77777777" w:rsidR="003E0CB6" w:rsidRDefault="003E0CB6" w:rsidP="003E0CB6">
                      <w:pPr>
                        <w:ind w:right="38" w:firstLine="0"/>
                        <w:rPr>
                          <w:szCs w:val="24"/>
                        </w:rPr>
                      </w:pPr>
                      <w:r>
                        <w:rPr>
                          <w:szCs w:val="24"/>
                        </w:rPr>
                        <w:t>(подпись)</w:t>
                      </w:r>
                    </w:p>
                  </w:txbxContent>
                </v:textbox>
              </v:shape>
            </w:pict>
          </mc:Fallback>
        </mc:AlternateContent>
      </w:r>
      <w:r w:rsidR="00423196">
        <w:rPr>
          <w:color w:val="000000"/>
          <w:szCs w:val="24"/>
        </w:rP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3E6BA551" w14:textId="758771A3" w:rsidR="00423196" w:rsidRDefault="00423196" w:rsidP="00423196">
      <w:pPr>
        <w:tabs>
          <w:tab w:val="left" w:pos="4608"/>
        </w:tabs>
        <w:ind w:firstLine="0"/>
      </w:pPr>
    </w:p>
    <w:p w14:paraId="44D465AD" w14:textId="77777777" w:rsidR="003E0CB6" w:rsidRPr="003E0CB6" w:rsidRDefault="003E0CB6" w:rsidP="003E0CB6"/>
    <w:p w14:paraId="6DFB2C59" w14:textId="77777777" w:rsidR="003E0CB6" w:rsidRPr="003E0CB6" w:rsidRDefault="003E0CB6" w:rsidP="003E0CB6"/>
    <w:p w14:paraId="78DAB284" w14:textId="77777777" w:rsidR="003E0CB6" w:rsidRPr="003E0CB6" w:rsidRDefault="003E0CB6" w:rsidP="003E0CB6"/>
    <w:p w14:paraId="78ABF2CB" w14:textId="77777777" w:rsidR="003E0CB6" w:rsidRPr="003E0CB6" w:rsidRDefault="003E0CB6" w:rsidP="003E0CB6"/>
    <w:p w14:paraId="288A33CA" w14:textId="77777777" w:rsidR="003E0CB6" w:rsidRPr="003E0CB6" w:rsidRDefault="003E0CB6" w:rsidP="003E0CB6"/>
    <w:p w14:paraId="4435E76C" w14:textId="77777777" w:rsidR="003E0CB6" w:rsidRPr="003E0CB6" w:rsidRDefault="003E0CB6" w:rsidP="003E0CB6"/>
    <w:p w14:paraId="75092301" w14:textId="77777777" w:rsidR="003E0CB6" w:rsidRPr="003E0CB6" w:rsidRDefault="003E0CB6" w:rsidP="003E0CB6"/>
    <w:p w14:paraId="0BD82ADB" w14:textId="77777777" w:rsidR="003E0CB6" w:rsidRDefault="003E0CB6" w:rsidP="003E0CB6">
      <w:pPr>
        <w:jc w:val="center"/>
        <w:sectPr w:rsidR="003E0CB6" w:rsidSect="003E0CB6">
          <w:pgSz w:w="11906" w:h="16838"/>
          <w:pgMar w:top="709" w:right="851" w:bottom="851" w:left="1418" w:header="709" w:footer="720" w:gutter="0"/>
          <w:cols w:space="720"/>
          <w:titlePg/>
          <w:docGrid w:linePitch="360"/>
        </w:sectPr>
      </w:pPr>
    </w:p>
    <w:p w14:paraId="03DEF40E" w14:textId="77777777" w:rsidR="00D754B1" w:rsidRDefault="00D754B1" w:rsidP="00B42264">
      <w:pPr>
        <w:ind w:firstLine="0"/>
        <w:jc w:val="right"/>
      </w:pPr>
      <w:r w:rsidRPr="00B42264">
        <w:lastRenderedPageBreak/>
        <w:t>Приложение № 2 к Извещению</w:t>
      </w:r>
    </w:p>
    <w:p w14:paraId="46FA85B7" w14:textId="77777777" w:rsidR="00B42264" w:rsidRPr="00B42264" w:rsidRDefault="00B42264" w:rsidP="00B42264">
      <w:pPr>
        <w:ind w:firstLine="0"/>
        <w:jc w:val="right"/>
      </w:pPr>
    </w:p>
    <w:p w14:paraId="1B457A9B" w14:textId="13E88AE2" w:rsidR="00D754B1" w:rsidRPr="00B42264" w:rsidRDefault="00D754B1" w:rsidP="00B42264">
      <w:pPr>
        <w:ind w:firstLine="0"/>
        <w:jc w:val="center"/>
      </w:pPr>
      <w:r w:rsidRPr="00B42264">
        <w:t>ДОГОВОР  АРЕНДЫ</w:t>
      </w:r>
    </w:p>
    <w:p w14:paraId="537D44A7" w14:textId="77777777" w:rsidR="00D754B1" w:rsidRPr="00B42264" w:rsidRDefault="00D754B1" w:rsidP="00B42264">
      <w:pPr>
        <w:ind w:firstLine="0"/>
        <w:jc w:val="center"/>
      </w:pPr>
      <w:r w:rsidRPr="00B42264">
        <w:t>ЗЕМЕЛЬНОГО УЧАСТКА №  ________</w:t>
      </w:r>
    </w:p>
    <w:p w14:paraId="07BFAB4A" w14:textId="5B24CBED" w:rsidR="00D754B1" w:rsidRPr="00B42264" w:rsidRDefault="00D754B1" w:rsidP="00B42264">
      <w:pPr>
        <w:ind w:firstLine="0"/>
        <w:jc w:val="center"/>
      </w:pPr>
      <w:r w:rsidRPr="00B42264">
        <w:t>Балахна, Балахнинский муниципальный округ,</w:t>
      </w:r>
    </w:p>
    <w:p w14:paraId="5F1AE995" w14:textId="77777777" w:rsidR="00D754B1" w:rsidRPr="00B42264" w:rsidRDefault="00D754B1" w:rsidP="00B42264">
      <w:pPr>
        <w:ind w:firstLine="0"/>
        <w:jc w:val="center"/>
      </w:pPr>
      <w:r w:rsidRPr="00B42264">
        <w:t>Нижегородская область, Россия</w:t>
      </w:r>
    </w:p>
    <w:p w14:paraId="267FDFB5" w14:textId="77777777" w:rsidR="00D754B1" w:rsidRPr="00B42264" w:rsidRDefault="00D754B1" w:rsidP="00B42264">
      <w:pPr>
        <w:ind w:firstLine="0"/>
        <w:jc w:val="center"/>
      </w:pPr>
    </w:p>
    <w:p w14:paraId="12B5EFC9" w14:textId="77777777" w:rsidR="00D754B1" w:rsidRPr="00B42264" w:rsidRDefault="00D754B1" w:rsidP="00B42264">
      <w:pPr>
        <w:ind w:firstLine="0"/>
      </w:pPr>
      <w:r w:rsidRPr="00B42264">
        <w:t>«______»_______________2026</w:t>
      </w:r>
    </w:p>
    <w:p w14:paraId="68BC9B01" w14:textId="77777777" w:rsidR="00D754B1" w:rsidRDefault="00D754B1" w:rsidP="00D754B1">
      <w:pPr>
        <w:ind w:right="142" w:firstLine="284"/>
        <w:rPr>
          <w:color w:val="000000"/>
          <w:szCs w:val="24"/>
        </w:rPr>
      </w:pPr>
      <w:r>
        <w:rPr>
          <w:color w:val="000000"/>
          <w:szCs w:val="24"/>
        </w:rPr>
        <w:t xml:space="preserve">   </w:t>
      </w:r>
    </w:p>
    <w:p w14:paraId="26935CEB" w14:textId="71507114" w:rsidR="00D754B1" w:rsidRDefault="00D754B1" w:rsidP="00B42264">
      <w:pPr>
        <w:ind w:firstLine="0"/>
        <w:rPr>
          <w:szCs w:val="24"/>
        </w:rPr>
      </w:pPr>
      <w:r>
        <w:rPr>
          <w:szCs w:val="24"/>
        </w:rPr>
        <w:t>Администрация Балахнинского муниципального округа Нижегородской области, в лице __________________________, действующего(ей) на основании _______________________, именуемая в дальнейшем «Арендодатель», с одной стороны, и</w:t>
      </w:r>
    </w:p>
    <w:p w14:paraId="7E6057E4" w14:textId="77394D8C" w:rsidR="00D754B1" w:rsidRDefault="00D754B1" w:rsidP="00B42264">
      <w:pPr>
        <w:pStyle w:val="af"/>
        <w:ind w:right="-1" w:firstLine="0"/>
        <w:rPr>
          <w:szCs w:val="24"/>
        </w:rPr>
      </w:pPr>
      <w:r>
        <w:rPr>
          <w:szCs w:val="24"/>
        </w:rPr>
        <w:t xml:space="preserve">________________________, именуемый  в дальнейшем «Арендатор», с другой стороны, на основании Протокола №______ </w:t>
      </w:r>
      <w:proofErr w:type="gramStart"/>
      <w:r>
        <w:rPr>
          <w:szCs w:val="24"/>
        </w:rPr>
        <w:t>от</w:t>
      </w:r>
      <w:proofErr w:type="gramEnd"/>
      <w:r>
        <w:rPr>
          <w:szCs w:val="24"/>
        </w:rPr>
        <w:t xml:space="preserve"> ______________ «______________________»</w:t>
      </w:r>
      <w:r>
        <w:rPr>
          <w:color w:val="FF0000"/>
          <w:szCs w:val="24"/>
        </w:rPr>
        <w:t xml:space="preserve">,  </w:t>
      </w:r>
      <w:r>
        <w:rPr>
          <w:color w:val="000000"/>
          <w:szCs w:val="24"/>
        </w:rPr>
        <w:t xml:space="preserve">заключили настоящий Договор о нижеследующем: </w:t>
      </w:r>
    </w:p>
    <w:p w14:paraId="5118D2B1" w14:textId="77777777" w:rsidR="00D754B1" w:rsidRDefault="00D754B1" w:rsidP="00B42264">
      <w:pPr>
        <w:ind w:right="-1" w:firstLine="0"/>
        <w:jc w:val="center"/>
        <w:rPr>
          <w:color w:val="000000"/>
          <w:szCs w:val="24"/>
        </w:rPr>
      </w:pPr>
    </w:p>
    <w:p w14:paraId="4057BCB9" w14:textId="77777777" w:rsidR="00D754B1" w:rsidRDefault="00D754B1" w:rsidP="00B42264">
      <w:pPr>
        <w:ind w:right="-1" w:firstLine="0"/>
        <w:jc w:val="center"/>
        <w:rPr>
          <w:color w:val="000000"/>
          <w:szCs w:val="24"/>
        </w:rPr>
      </w:pPr>
      <w:r>
        <w:rPr>
          <w:color w:val="000000"/>
          <w:szCs w:val="24"/>
        </w:rPr>
        <w:t>1. ПРЕДМЕТ ДОГОВОРА</w:t>
      </w:r>
    </w:p>
    <w:p w14:paraId="00EFD8AE" w14:textId="77777777" w:rsidR="00D754B1" w:rsidRDefault="00D754B1" w:rsidP="00B42264">
      <w:pPr>
        <w:ind w:right="-1" w:firstLine="0"/>
        <w:jc w:val="center"/>
        <w:rPr>
          <w:color w:val="000000"/>
          <w:szCs w:val="24"/>
        </w:rPr>
      </w:pPr>
    </w:p>
    <w:p w14:paraId="0C584C07" w14:textId="77777777" w:rsidR="00D754B1" w:rsidRPr="00B42264" w:rsidRDefault="00D754B1" w:rsidP="00B42264">
      <w:pPr>
        <w:ind w:firstLine="0"/>
      </w:pPr>
      <w:r w:rsidRPr="00B42264">
        <w:t>1.1. «Арендодатель» предоставляет за плату во временное владение и пользование для строительства малоэтажной многоквартирной жилой застройки земельный  участок (Участок) с кадастровым номером 52:16:0050801:961, государственная собственность на который не разграничена площадью 3487,0 (три тысячи четыреста восемьдесят семь) кв.м., а «Арендатор» принимает его по акту приема-передачи,  оплачивает пользование и своевременно возвращает его «Арендодателю».</w:t>
      </w:r>
    </w:p>
    <w:p w14:paraId="32696097" w14:textId="77777777" w:rsidR="00D754B1" w:rsidRPr="00B42264" w:rsidRDefault="00D754B1" w:rsidP="00B42264">
      <w:pPr>
        <w:ind w:firstLine="0"/>
      </w:pPr>
      <w:r w:rsidRPr="00B42264">
        <w:t>Местоположение земельного участка: РФ, Нижегородская область, Балахнинский  муниципальный округ, г. Балахна.</w:t>
      </w:r>
    </w:p>
    <w:p w14:paraId="0FAB611B" w14:textId="77777777" w:rsidR="00D754B1" w:rsidRPr="00B42264" w:rsidRDefault="00D754B1" w:rsidP="00B42264">
      <w:pPr>
        <w:ind w:firstLine="0"/>
      </w:pPr>
      <w:r w:rsidRPr="00B42264">
        <w:t>Разрешенный вид использования земельного участка: малоэтажная многоквартирная жилая застройка.</w:t>
      </w:r>
    </w:p>
    <w:p w14:paraId="3CB8F547" w14:textId="77777777" w:rsidR="00D754B1" w:rsidRPr="00B42264" w:rsidRDefault="00D754B1" w:rsidP="00B42264">
      <w:pPr>
        <w:ind w:firstLine="0"/>
      </w:pPr>
      <w:r w:rsidRPr="00B42264">
        <w:t xml:space="preserve">Категория земель: земли населенных пунктов. </w:t>
      </w:r>
    </w:p>
    <w:p w14:paraId="1EA68A49" w14:textId="77777777" w:rsidR="00D754B1" w:rsidRPr="00B42264" w:rsidRDefault="00D754B1" w:rsidP="00B42264">
      <w:pPr>
        <w:ind w:firstLine="0"/>
      </w:pPr>
      <w:r w:rsidRPr="00B42264">
        <w:t>Ограничения использования – земельный участок расположен в следующих зонах с особыми условиями использования территорий:</w:t>
      </w:r>
    </w:p>
    <w:p w14:paraId="7613DA73" w14:textId="77777777" w:rsidR="00D754B1" w:rsidRPr="00B42264" w:rsidRDefault="00D754B1" w:rsidP="00B42264">
      <w:pPr>
        <w:ind w:firstLine="0"/>
      </w:pPr>
      <w:r w:rsidRPr="00B42264">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72B05600" w14:textId="77777777" w:rsidR="00D754B1" w:rsidRPr="00B42264" w:rsidRDefault="00D754B1" w:rsidP="00B42264">
      <w:pPr>
        <w:ind w:firstLine="0"/>
      </w:pPr>
      <w:r w:rsidRPr="00B42264">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71E03150" w14:textId="77777777" w:rsidR="00D754B1" w:rsidRPr="00B42264" w:rsidRDefault="00D754B1" w:rsidP="00B42264">
      <w:pPr>
        <w:ind w:firstLine="0"/>
      </w:pPr>
      <w:r w:rsidRPr="00B42264">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40D0B8E2" w14:textId="77777777" w:rsidR="00D754B1" w:rsidRPr="00B42264" w:rsidRDefault="00D754B1" w:rsidP="00B42264">
      <w:pPr>
        <w:ind w:firstLine="0"/>
      </w:pPr>
      <w:r w:rsidRPr="00B42264">
        <w:t>- частично  в границе ремонтно-охранной зоны сетей холодного водоснабжения;</w:t>
      </w:r>
    </w:p>
    <w:p w14:paraId="22518275" w14:textId="77777777" w:rsidR="00D754B1" w:rsidRPr="00B42264" w:rsidRDefault="00D754B1" w:rsidP="00B42264">
      <w:pPr>
        <w:ind w:firstLine="0"/>
      </w:pPr>
      <w:r w:rsidRPr="00B42264">
        <w:t>- частично в охранной зоне линии электропередачи;</w:t>
      </w:r>
    </w:p>
    <w:p w14:paraId="2C067981" w14:textId="77777777" w:rsidR="00D754B1" w:rsidRPr="00B42264" w:rsidRDefault="00D754B1" w:rsidP="00B42264">
      <w:pPr>
        <w:ind w:firstLine="0"/>
      </w:pPr>
      <w:r w:rsidRPr="00B42264">
        <w:t>- в границах ЕОЗ-граница единой охранной зоны г. Балахны.</w:t>
      </w:r>
    </w:p>
    <w:p w14:paraId="0F7009C8" w14:textId="77777777" w:rsidR="00D754B1" w:rsidRPr="00B42264" w:rsidRDefault="00D754B1" w:rsidP="00B42264">
      <w:pPr>
        <w:ind w:firstLine="0"/>
      </w:pPr>
      <w:r w:rsidRPr="00B42264">
        <w:t>Земельный участок расположен в территориальной зоне Ж-2 – территория малоэтажной жилой застройки (2-3 этажной, многоквартирной).</w:t>
      </w:r>
    </w:p>
    <w:p w14:paraId="5833EECF" w14:textId="77777777" w:rsidR="00D754B1" w:rsidRPr="00B42264" w:rsidRDefault="00D754B1" w:rsidP="00B42264">
      <w:pPr>
        <w:ind w:firstLine="0"/>
      </w:pPr>
      <w:r w:rsidRPr="00B42264">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 № 1) и не могут быть самостоятельно изменены «Арендатором».</w:t>
      </w:r>
    </w:p>
    <w:p w14:paraId="5B5D5B08" w14:textId="77777777" w:rsidR="00D754B1" w:rsidRPr="00B42264" w:rsidRDefault="00D754B1" w:rsidP="00B42264">
      <w:pPr>
        <w:ind w:firstLine="0"/>
      </w:pPr>
      <w:r w:rsidRPr="00B42264">
        <w:t>1.3. Приведенное описание земельного участка является окончательным и не может самостоятельно изменяться «Арендатором».</w:t>
      </w:r>
    </w:p>
    <w:p w14:paraId="277A27F6" w14:textId="77777777" w:rsidR="00D754B1" w:rsidRPr="00B42264" w:rsidRDefault="00D754B1" w:rsidP="00B42264">
      <w:pPr>
        <w:ind w:firstLine="0"/>
      </w:pPr>
      <w:r w:rsidRPr="00B42264">
        <w:lastRenderedPageBreak/>
        <w:t>1.4. Настоящий договор заключен на основании Протокола №_______ от_________________ «_______________________».</w:t>
      </w:r>
    </w:p>
    <w:p w14:paraId="145BCAFB" w14:textId="77777777" w:rsidR="00D754B1" w:rsidRPr="00B42264" w:rsidRDefault="00D754B1" w:rsidP="00B42264">
      <w:pPr>
        <w:ind w:firstLine="0"/>
      </w:pPr>
      <w:r w:rsidRPr="00B42264">
        <w:t>1.5. Земельный участок передан «Арендатору» по акту приема-передачи, прилагаемому к настоящему Договору.</w:t>
      </w:r>
    </w:p>
    <w:p w14:paraId="2086C505" w14:textId="77777777" w:rsidR="00D754B1" w:rsidRPr="005F3DDE" w:rsidRDefault="00D754B1" w:rsidP="005F3DDE">
      <w:pPr>
        <w:ind w:firstLine="0"/>
        <w:jc w:val="center"/>
      </w:pPr>
    </w:p>
    <w:p w14:paraId="6D410F61" w14:textId="77777777" w:rsidR="00D754B1" w:rsidRPr="005F3DDE" w:rsidRDefault="00D754B1" w:rsidP="005F3DDE">
      <w:pPr>
        <w:ind w:firstLine="0"/>
        <w:jc w:val="center"/>
      </w:pPr>
      <w:r w:rsidRPr="005F3DDE">
        <w:t>2.СРОК ДОГОВОРА</w:t>
      </w:r>
    </w:p>
    <w:p w14:paraId="73F7EFC6" w14:textId="77777777" w:rsidR="00D754B1" w:rsidRDefault="00D754B1" w:rsidP="005F3DDE">
      <w:pPr>
        <w:pStyle w:val="af"/>
        <w:ind w:right="142" w:firstLine="0"/>
        <w:jc w:val="center"/>
        <w:rPr>
          <w:b/>
          <w:color w:val="000000"/>
          <w:szCs w:val="24"/>
        </w:rPr>
      </w:pPr>
    </w:p>
    <w:p w14:paraId="09B682BB" w14:textId="77777777" w:rsidR="00D754B1" w:rsidRDefault="00D754B1" w:rsidP="00D754B1">
      <w:pPr>
        <w:pStyle w:val="1b"/>
        <w:tabs>
          <w:tab w:val="left" w:pos="-142"/>
        </w:tabs>
        <w:ind w:right="-2"/>
        <w:jc w:val="both"/>
        <w:rPr>
          <w:color w:val="000000"/>
          <w:sz w:val="24"/>
          <w:szCs w:val="24"/>
        </w:rPr>
      </w:pPr>
      <w:r>
        <w:rPr>
          <w:color w:val="000000"/>
          <w:sz w:val="24"/>
          <w:szCs w:val="24"/>
        </w:rPr>
        <w:t>2.1. Срок аренды с «_____» _______________2026 года  по «_____» _______________202__ года.</w:t>
      </w:r>
    </w:p>
    <w:p w14:paraId="39C206E4" w14:textId="77777777" w:rsidR="00D754B1" w:rsidRDefault="00D754B1" w:rsidP="00D754B1">
      <w:pPr>
        <w:pStyle w:val="1b"/>
        <w:tabs>
          <w:tab w:val="left" w:pos="-142"/>
        </w:tabs>
        <w:ind w:right="-2"/>
        <w:jc w:val="both"/>
        <w:rPr>
          <w:sz w:val="24"/>
          <w:szCs w:val="24"/>
        </w:rPr>
      </w:pPr>
      <w:r>
        <w:rPr>
          <w:color w:val="000000"/>
          <w:sz w:val="24"/>
          <w:szCs w:val="24"/>
        </w:rPr>
        <w:t xml:space="preserve">2.2. Договор вступает в силу с момента государственной регистрации в </w:t>
      </w:r>
      <w:r>
        <w:rPr>
          <w:sz w:val="24"/>
          <w:szCs w:val="24"/>
        </w:rPr>
        <w:t>Управлении Федеральной службы государственной регистрации кадастра и картографии по Нижегородской области.</w:t>
      </w:r>
    </w:p>
    <w:p w14:paraId="638F3331" w14:textId="77777777" w:rsidR="00D754B1" w:rsidRDefault="00D754B1" w:rsidP="00D754B1">
      <w:pPr>
        <w:pStyle w:val="1b"/>
        <w:tabs>
          <w:tab w:val="left" w:pos="-142"/>
        </w:tabs>
        <w:ind w:right="-2"/>
        <w:jc w:val="both"/>
        <w:rPr>
          <w:color w:val="000000"/>
          <w:sz w:val="24"/>
          <w:szCs w:val="24"/>
        </w:rPr>
      </w:pPr>
      <w:r>
        <w:rPr>
          <w:color w:val="000000"/>
          <w:sz w:val="24"/>
          <w:szCs w:val="24"/>
        </w:rPr>
        <w:t xml:space="preserve">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 </w:t>
      </w:r>
    </w:p>
    <w:p w14:paraId="07ABBAE4" w14:textId="77777777" w:rsidR="00D754B1" w:rsidRDefault="00D754B1" w:rsidP="005F3DDE">
      <w:pPr>
        <w:pStyle w:val="1b"/>
        <w:tabs>
          <w:tab w:val="left" w:pos="10348"/>
        </w:tabs>
        <w:ind w:right="142"/>
        <w:jc w:val="center"/>
        <w:rPr>
          <w:color w:val="000000"/>
          <w:sz w:val="24"/>
          <w:szCs w:val="24"/>
        </w:rPr>
      </w:pPr>
    </w:p>
    <w:p w14:paraId="622D795E" w14:textId="77777777" w:rsidR="00D754B1" w:rsidRDefault="00D754B1" w:rsidP="005F3DDE">
      <w:pPr>
        <w:pStyle w:val="1b"/>
        <w:tabs>
          <w:tab w:val="left" w:pos="10348"/>
        </w:tabs>
        <w:ind w:right="142"/>
        <w:jc w:val="center"/>
        <w:rPr>
          <w:color w:val="000000"/>
          <w:sz w:val="24"/>
          <w:szCs w:val="24"/>
        </w:rPr>
      </w:pPr>
      <w:r>
        <w:rPr>
          <w:color w:val="000000"/>
          <w:sz w:val="24"/>
          <w:szCs w:val="24"/>
        </w:rPr>
        <w:t>3.ПРАВА И ОБЯЗАННОСТИ СТОРОН</w:t>
      </w:r>
    </w:p>
    <w:p w14:paraId="0596025D" w14:textId="77777777" w:rsidR="00D754B1" w:rsidRDefault="00D754B1" w:rsidP="005F3DDE">
      <w:pPr>
        <w:pStyle w:val="1b"/>
        <w:tabs>
          <w:tab w:val="left" w:pos="-142"/>
        </w:tabs>
        <w:ind w:right="142"/>
        <w:jc w:val="center"/>
        <w:rPr>
          <w:color w:val="000000"/>
          <w:sz w:val="24"/>
          <w:szCs w:val="24"/>
        </w:rPr>
      </w:pPr>
    </w:p>
    <w:p w14:paraId="66E55CE2" w14:textId="77777777" w:rsidR="00D754B1" w:rsidRDefault="00D754B1" w:rsidP="005F3DDE">
      <w:pPr>
        <w:pStyle w:val="1b"/>
        <w:tabs>
          <w:tab w:val="left" w:pos="-142"/>
        </w:tabs>
        <w:ind w:right="142"/>
        <w:jc w:val="both"/>
        <w:rPr>
          <w:color w:val="000000"/>
          <w:sz w:val="24"/>
          <w:szCs w:val="24"/>
        </w:rPr>
      </w:pPr>
      <w:r>
        <w:rPr>
          <w:color w:val="000000"/>
          <w:sz w:val="24"/>
          <w:szCs w:val="24"/>
        </w:rPr>
        <w:t>3.1. «Арендодатель» имеет право:</w:t>
      </w:r>
    </w:p>
    <w:p w14:paraId="082945A9" w14:textId="056FCB5D" w:rsidR="00D754B1" w:rsidRDefault="00D754B1" w:rsidP="005F3DDE">
      <w:pPr>
        <w:pStyle w:val="1b"/>
        <w:tabs>
          <w:tab w:val="left" w:pos="-142"/>
        </w:tabs>
        <w:ind w:right="142"/>
        <w:jc w:val="both"/>
        <w:rPr>
          <w:color w:val="000000"/>
          <w:sz w:val="24"/>
          <w:szCs w:val="24"/>
        </w:rPr>
      </w:pPr>
      <w:r>
        <w:rPr>
          <w:color w:val="000000"/>
          <w:sz w:val="24"/>
          <w:szCs w:val="24"/>
        </w:rPr>
        <w:t>3.1.1.</w:t>
      </w:r>
      <w:r w:rsidR="005F3DDE">
        <w:rPr>
          <w:color w:val="000000"/>
          <w:sz w:val="24"/>
          <w:szCs w:val="24"/>
        </w:rPr>
        <w:t xml:space="preserve"> </w:t>
      </w:r>
      <w:r>
        <w:rPr>
          <w:color w:val="000000"/>
          <w:sz w:val="24"/>
          <w:szCs w:val="24"/>
        </w:rPr>
        <w:t>Контролировать соблюдение «Арендатором» условий договора, в т.ч. на беспрепятственный</w:t>
      </w:r>
      <w:r w:rsidR="005F3DDE">
        <w:rPr>
          <w:color w:val="000000"/>
          <w:sz w:val="24"/>
          <w:szCs w:val="24"/>
        </w:rPr>
        <w:t xml:space="preserve"> </w:t>
      </w:r>
      <w:r>
        <w:rPr>
          <w:color w:val="000000"/>
          <w:sz w:val="24"/>
          <w:szCs w:val="24"/>
        </w:rPr>
        <w:t>доступ на</w:t>
      </w:r>
      <w:r w:rsidR="005F3DDE">
        <w:rPr>
          <w:color w:val="000000"/>
          <w:sz w:val="24"/>
          <w:szCs w:val="24"/>
        </w:rPr>
        <w:t xml:space="preserve"> </w:t>
      </w:r>
      <w:r>
        <w:rPr>
          <w:color w:val="000000"/>
          <w:sz w:val="24"/>
          <w:szCs w:val="24"/>
        </w:rPr>
        <w:t>арендуемый земельный участок, в объекты капитального строительства и временные объекты, расположенные на нем,</w:t>
      </w:r>
      <w:r w:rsidR="005F3DDE">
        <w:rPr>
          <w:color w:val="000000"/>
          <w:sz w:val="24"/>
          <w:szCs w:val="24"/>
        </w:rPr>
        <w:t xml:space="preserve"> </w:t>
      </w:r>
      <w:r>
        <w:rPr>
          <w:color w:val="000000"/>
          <w:sz w:val="24"/>
          <w:szCs w:val="24"/>
        </w:rPr>
        <w:t>для контроля за соблюдением правового режима использования Участка и условий Договора.</w:t>
      </w:r>
    </w:p>
    <w:p w14:paraId="32622C07" w14:textId="75C0EB18" w:rsidR="00D754B1" w:rsidRDefault="00D754B1" w:rsidP="005F3DDE">
      <w:pPr>
        <w:pStyle w:val="1b"/>
        <w:tabs>
          <w:tab w:val="left" w:pos="-142"/>
        </w:tabs>
        <w:ind w:right="142"/>
        <w:jc w:val="both"/>
        <w:rPr>
          <w:color w:val="000000"/>
          <w:sz w:val="24"/>
          <w:szCs w:val="24"/>
        </w:rPr>
      </w:pPr>
      <w:r>
        <w:rPr>
          <w:color w:val="000000"/>
          <w:sz w:val="24"/>
          <w:szCs w:val="24"/>
        </w:rPr>
        <w:t>3.1.2.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w:t>
      </w:r>
      <w:r w:rsidR="005F3DDE">
        <w:rPr>
          <w:color w:val="000000"/>
          <w:sz w:val="24"/>
          <w:szCs w:val="24"/>
        </w:rPr>
        <w:t xml:space="preserve"> </w:t>
      </w:r>
      <w:r>
        <w:rPr>
          <w:color w:val="000000"/>
          <w:sz w:val="24"/>
          <w:szCs w:val="24"/>
        </w:rPr>
        <w:t xml:space="preserve">условий, установленных Договором. </w:t>
      </w:r>
    </w:p>
    <w:p w14:paraId="7B3FD4E4" w14:textId="77777777" w:rsidR="00D754B1" w:rsidRDefault="00D754B1" w:rsidP="005F3DDE">
      <w:pPr>
        <w:pStyle w:val="1b"/>
        <w:tabs>
          <w:tab w:val="left" w:pos="-142"/>
          <w:tab w:val="left" w:pos="567"/>
          <w:tab w:val="left" w:pos="709"/>
        </w:tabs>
        <w:ind w:right="142"/>
        <w:jc w:val="both"/>
        <w:rPr>
          <w:color w:val="000000"/>
          <w:sz w:val="24"/>
          <w:szCs w:val="24"/>
        </w:rPr>
      </w:pPr>
      <w:r>
        <w:rPr>
          <w:color w:val="000000"/>
          <w:sz w:val="24"/>
          <w:szCs w:val="24"/>
        </w:rPr>
        <w:t xml:space="preserve">3.1.3. При нарушении «Арендатором» условий договора и требований нормативных правовых актов Российской Федерации и Нижегородской области, досрочно расторгнуть настоящий договор в судебном порядке, направив «Арендатору» не менее чем за 60 дней до расторжения уведомление с требованием устранения нарушений и предупреждением о намерении расторгнуть договор. </w:t>
      </w:r>
    </w:p>
    <w:p w14:paraId="5AD7328D" w14:textId="1C1B3D5E" w:rsidR="00D754B1" w:rsidRDefault="00D754B1" w:rsidP="005F3DDE">
      <w:pPr>
        <w:pStyle w:val="1b"/>
        <w:tabs>
          <w:tab w:val="left" w:pos="-142"/>
          <w:tab w:val="left" w:pos="567"/>
          <w:tab w:val="left" w:pos="709"/>
        </w:tabs>
        <w:ind w:right="142"/>
        <w:jc w:val="both"/>
        <w:rPr>
          <w:color w:val="000000"/>
          <w:sz w:val="24"/>
          <w:szCs w:val="24"/>
        </w:rPr>
      </w:pPr>
      <w:r>
        <w:rPr>
          <w:color w:val="000000"/>
          <w:sz w:val="24"/>
          <w:szCs w:val="24"/>
        </w:rPr>
        <w:t>3.1.4. Уведомления, предусмотренные п. 3.1.3 настоящего Договора, считаются полученными «Арендатором» надлежащим образом, если они направлены по адресу, официально указанному «Арендатором» для направления</w:t>
      </w:r>
      <w:r w:rsidR="005F3DDE">
        <w:rPr>
          <w:color w:val="000000"/>
          <w:sz w:val="24"/>
          <w:szCs w:val="24"/>
        </w:rPr>
        <w:t xml:space="preserve"> </w:t>
      </w:r>
      <w:r>
        <w:rPr>
          <w:color w:val="000000"/>
          <w:sz w:val="24"/>
          <w:szCs w:val="24"/>
        </w:rPr>
        <w:t>почтовых уведомлений (фактическое местонахождение).</w:t>
      </w:r>
    </w:p>
    <w:p w14:paraId="0CBB31A7" w14:textId="1D4A1F80" w:rsidR="00D754B1" w:rsidRDefault="00D754B1" w:rsidP="005F3DDE">
      <w:pPr>
        <w:pStyle w:val="1b"/>
        <w:tabs>
          <w:tab w:val="left" w:pos="-142"/>
          <w:tab w:val="left" w:pos="567"/>
          <w:tab w:val="left" w:pos="709"/>
        </w:tabs>
        <w:ind w:right="142"/>
        <w:jc w:val="both"/>
        <w:rPr>
          <w:color w:val="000000"/>
          <w:sz w:val="24"/>
          <w:szCs w:val="24"/>
        </w:rPr>
      </w:pPr>
      <w:r>
        <w:rPr>
          <w:color w:val="000000"/>
          <w:sz w:val="24"/>
          <w:szCs w:val="24"/>
        </w:rPr>
        <w:t>В случае отсутствия адреса, официально указанного «Арендатором»</w:t>
      </w:r>
      <w:r w:rsidR="005F3DDE">
        <w:rPr>
          <w:color w:val="000000"/>
          <w:sz w:val="24"/>
          <w:szCs w:val="24"/>
        </w:rPr>
        <w:t xml:space="preserve"> </w:t>
      </w:r>
      <w:r>
        <w:rPr>
          <w:color w:val="000000"/>
          <w:sz w:val="24"/>
          <w:szCs w:val="24"/>
        </w:rPr>
        <w:t>для отправления почтовых уведомлений (фактического местонахождения), уведомления, предусмотренные п. 3.1.3 настоящего Договора,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
    <w:p w14:paraId="046C92C3" w14:textId="0A847985" w:rsidR="00D754B1" w:rsidRDefault="00D754B1" w:rsidP="005F3DDE">
      <w:pPr>
        <w:pStyle w:val="1b"/>
        <w:tabs>
          <w:tab w:val="left" w:pos="-142"/>
        </w:tabs>
        <w:ind w:right="142"/>
        <w:jc w:val="both"/>
        <w:rPr>
          <w:color w:val="000000"/>
          <w:sz w:val="24"/>
          <w:szCs w:val="24"/>
        </w:rPr>
      </w:pPr>
      <w:r>
        <w:rPr>
          <w:color w:val="000000"/>
          <w:sz w:val="24"/>
          <w:szCs w:val="24"/>
        </w:rPr>
        <w:t>3.1.5. На возмещение убытков, причиненных ухудшением качества Участка и экологической обстановки в</w:t>
      </w:r>
      <w:r w:rsidR="005F3DDE">
        <w:rPr>
          <w:color w:val="000000"/>
          <w:sz w:val="24"/>
          <w:szCs w:val="24"/>
        </w:rPr>
        <w:t xml:space="preserve"> </w:t>
      </w:r>
      <w:r>
        <w:rPr>
          <w:color w:val="000000"/>
          <w:sz w:val="24"/>
          <w:szCs w:val="24"/>
        </w:rPr>
        <w:t>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5446F411" w14:textId="275CCB4D" w:rsidR="00D754B1" w:rsidRDefault="00D754B1" w:rsidP="005F3DDE">
      <w:pPr>
        <w:pStyle w:val="1b"/>
        <w:tabs>
          <w:tab w:val="left" w:pos="-142"/>
        </w:tabs>
        <w:ind w:right="142"/>
        <w:jc w:val="both"/>
        <w:rPr>
          <w:color w:val="000000"/>
          <w:sz w:val="24"/>
          <w:szCs w:val="24"/>
        </w:rPr>
      </w:pPr>
      <w:r>
        <w:rPr>
          <w:color w:val="000000"/>
          <w:sz w:val="24"/>
          <w:szCs w:val="24"/>
        </w:rPr>
        <w:t>3.1.6. Вносить в договор в одностороннем порядке необходимые изменения, в т.ч. изменять размер и условия внесения арендной платы, в случаях</w:t>
      </w:r>
      <w:r w:rsidR="005F3DDE">
        <w:rPr>
          <w:color w:val="000000"/>
          <w:sz w:val="24"/>
          <w:szCs w:val="24"/>
        </w:rPr>
        <w:t xml:space="preserve"> </w:t>
      </w:r>
      <w:r>
        <w:rPr>
          <w:color w:val="000000"/>
          <w:sz w:val="24"/>
          <w:szCs w:val="24"/>
        </w:rPr>
        <w:t>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Договор считается измененным с момента, указанного в уведомлении. Уведомление считается полученным надлежащим образом, если оно направлено</w:t>
      </w:r>
      <w:r w:rsidR="005F3DDE">
        <w:rPr>
          <w:color w:val="000000"/>
          <w:sz w:val="24"/>
          <w:szCs w:val="24"/>
        </w:rPr>
        <w:t xml:space="preserve"> </w:t>
      </w:r>
      <w:r>
        <w:rPr>
          <w:color w:val="000000"/>
          <w:sz w:val="24"/>
          <w:szCs w:val="24"/>
        </w:rPr>
        <w:t>по почтовому или электронному адресам, в соответствии с п. 3.1.4 настоящего Договора.</w:t>
      </w:r>
    </w:p>
    <w:p w14:paraId="410E16FA" w14:textId="77777777" w:rsidR="00D754B1" w:rsidRDefault="00D754B1" w:rsidP="005F3DDE">
      <w:pPr>
        <w:pStyle w:val="1b"/>
        <w:tabs>
          <w:tab w:val="left" w:pos="-284"/>
        </w:tabs>
        <w:ind w:right="142"/>
        <w:jc w:val="both"/>
        <w:rPr>
          <w:color w:val="000000"/>
          <w:sz w:val="24"/>
          <w:szCs w:val="24"/>
        </w:rPr>
      </w:pPr>
      <w:r>
        <w:rPr>
          <w:color w:val="000000"/>
          <w:sz w:val="24"/>
          <w:szCs w:val="24"/>
        </w:rPr>
        <w:lastRenderedPageBreak/>
        <w:t>3.2. «Арендодатель» обязан:</w:t>
      </w:r>
    </w:p>
    <w:p w14:paraId="549456C0" w14:textId="6C7AC503" w:rsidR="00D754B1" w:rsidRDefault="00D754B1" w:rsidP="005F3DDE">
      <w:pPr>
        <w:pStyle w:val="1b"/>
        <w:tabs>
          <w:tab w:val="left" w:pos="-142"/>
        </w:tabs>
        <w:ind w:right="142"/>
        <w:jc w:val="both"/>
        <w:rPr>
          <w:color w:val="000000"/>
          <w:sz w:val="24"/>
          <w:szCs w:val="24"/>
        </w:rPr>
      </w:pPr>
      <w:r>
        <w:rPr>
          <w:color w:val="000000"/>
          <w:sz w:val="24"/>
          <w:szCs w:val="24"/>
        </w:rPr>
        <w:t>3.2.1. Передать «Арендатору»</w:t>
      </w:r>
      <w:r w:rsidR="005F3DDE">
        <w:rPr>
          <w:color w:val="000000"/>
          <w:sz w:val="24"/>
          <w:szCs w:val="24"/>
        </w:rPr>
        <w:t xml:space="preserve"> </w:t>
      </w:r>
      <w:r>
        <w:rPr>
          <w:color w:val="000000"/>
          <w:sz w:val="24"/>
          <w:szCs w:val="24"/>
        </w:rPr>
        <w:t>земельный участок по акту приема-передачи (Приложение № 2).</w:t>
      </w:r>
    </w:p>
    <w:p w14:paraId="59D0ED19" w14:textId="77777777" w:rsidR="00D754B1" w:rsidRDefault="00D754B1" w:rsidP="005F3DDE">
      <w:pPr>
        <w:pStyle w:val="1b"/>
        <w:tabs>
          <w:tab w:val="left" w:pos="-142"/>
        </w:tabs>
        <w:ind w:right="142"/>
        <w:jc w:val="both"/>
        <w:rPr>
          <w:color w:val="000000"/>
          <w:sz w:val="24"/>
          <w:szCs w:val="24"/>
        </w:rPr>
      </w:pPr>
      <w:r>
        <w:rPr>
          <w:color w:val="000000"/>
          <w:sz w:val="24"/>
          <w:szCs w:val="24"/>
        </w:rPr>
        <w:t xml:space="preserve">3.2.2. Выполнять в полном объеме все условия Договора. </w:t>
      </w:r>
    </w:p>
    <w:p w14:paraId="3F24C0C2" w14:textId="77777777" w:rsidR="00D754B1" w:rsidRDefault="00D754B1" w:rsidP="005F3DDE">
      <w:pPr>
        <w:pStyle w:val="1b"/>
        <w:tabs>
          <w:tab w:val="left" w:pos="-142"/>
        </w:tabs>
        <w:ind w:right="142"/>
        <w:jc w:val="both"/>
        <w:rPr>
          <w:color w:val="000000"/>
          <w:sz w:val="24"/>
          <w:szCs w:val="24"/>
        </w:rPr>
      </w:pPr>
      <w:r>
        <w:rPr>
          <w:color w:val="000000"/>
          <w:sz w:val="24"/>
          <w:szCs w:val="24"/>
        </w:rPr>
        <w:t>3.2.3. Не вмешиваться в хозяйственную деятельность «Арендатора», если она не противоречит условиям Договора и нормативным актам Российской Федерации и Нижегородской области.</w:t>
      </w:r>
    </w:p>
    <w:p w14:paraId="0003A2CE" w14:textId="77777777" w:rsidR="00D754B1" w:rsidRDefault="00D754B1" w:rsidP="005F3DDE">
      <w:pPr>
        <w:pStyle w:val="1b"/>
        <w:tabs>
          <w:tab w:val="left" w:pos="-142"/>
          <w:tab w:val="left" w:pos="567"/>
          <w:tab w:val="left" w:pos="709"/>
        </w:tabs>
        <w:ind w:right="142"/>
        <w:jc w:val="both"/>
        <w:rPr>
          <w:color w:val="000000"/>
          <w:sz w:val="24"/>
          <w:szCs w:val="24"/>
        </w:rPr>
      </w:pPr>
      <w:r>
        <w:rPr>
          <w:color w:val="000000"/>
          <w:sz w:val="24"/>
          <w:szCs w:val="24"/>
        </w:rPr>
        <w:t>3.2.4.</w:t>
      </w:r>
      <w:r>
        <w:rPr>
          <w:i/>
          <w:color w:val="000000"/>
          <w:sz w:val="24"/>
          <w:szCs w:val="24"/>
        </w:rPr>
        <w:t xml:space="preserve"> </w:t>
      </w:r>
      <w:r>
        <w:rPr>
          <w:color w:val="000000"/>
          <w:sz w:val="24"/>
          <w:szCs w:val="24"/>
        </w:rPr>
        <w:t>Своевременно предупреждать «Арендатора» о намерении расторгнуть договор, в случае неисполнения «Арендатором» обязательств по договору в порядке, установленном в пункте 3.1.3. настоящего Договора.</w:t>
      </w:r>
    </w:p>
    <w:p w14:paraId="26896186" w14:textId="77777777" w:rsidR="00D754B1" w:rsidRDefault="00D754B1" w:rsidP="005F3DDE">
      <w:pPr>
        <w:tabs>
          <w:tab w:val="left" w:pos="10206"/>
        </w:tabs>
        <w:ind w:right="142" w:firstLine="0"/>
        <w:rPr>
          <w:i/>
          <w:color w:val="000000"/>
          <w:szCs w:val="24"/>
        </w:rPr>
      </w:pPr>
      <w:r>
        <w:rPr>
          <w:color w:val="000000"/>
          <w:szCs w:val="24"/>
        </w:rPr>
        <w:t>3.2.5. Своевременно уведомлять «Арендатора» о внесении изменений в Договор в порядке, установленном п. 3.1.6 настоящего Договора</w:t>
      </w:r>
      <w:r>
        <w:rPr>
          <w:i/>
          <w:color w:val="000000"/>
          <w:szCs w:val="24"/>
        </w:rPr>
        <w:t>.</w:t>
      </w:r>
    </w:p>
    <w:p w14:paraId="7F6F1D5B" w14:textId="38F981F6" w:rsidR="00D754B1" w:rsidRDefault="00D754B1" w:rsidP="005F3DDE">
      <w:pPr>
        <w:pStyle w:val="1b"/>
        <w:tabs>
          <w:tab w:val="left" w:pos="-142"/>
          <w:tab w:val="left" w:pos="10206"/>
        </w:tabs>
        <w:ind w:right="142"/>
        <w:jc w:val="both"/>
        <w:rPr>
          <w:color w:val="000000"/>
          <w:sz w:val="24"/>
          <w:szCs w:val="24"/>
        </w:rPr>
      </w:pPr>
      <w:r>
        <w:rPr>
          <w:color w:val="000000"/>
          <w:sz w:val="24"/>
          <w:szCs w:val="24"/>
        </w:rPr>
        <w:t>3.2.6. Своевременно уведомлять «Арендатора» об изменении</w:t>
      </w:r>
      <w:r w:rsidR="005F3DDE">
        <w:rPr>
          <w:color w:val="000000"/>
          <w:sz w:val="24"/>
          <w:szCs w:val="24"/>
        </w:rPr>
        <w:t xml:space="preserve"> </w:t>
      </w:r>
      <w:r>
        <w:rPr>
          <w:color w:val="000000"/>
          <w:sz w:val="24"/>
          <w:szCs w:val="24"/>
        </w:rPr>
        <w:t>реквизитов для перечисления арендной платы в порядке, установленном п. 3.1.6 настоящего Договора.</w:t>
      </w:r>
    </w:p>
    <w:p w14:paraId="64C62541"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 xml:space="preserve">3.2.7. В течение пяти рабочих дней с момента заключения договора обязан направить в </w:t>
      </w:r>
      <w:r>
        <w:rPr>
          <w:sz w:val="24"/>
          <w:szCs w:val="24"/>
        </w:rPr>
        <w:t>Управлении Федеральной службы государственной регистрации кадастра и картографии по Нижегородской области заявление и прилагаемый к нему комплект документов в целях проведения государственной регистрации прав на земельный участок</w:t>
      </w:r>
      <w:r>
        <w:rPr>
          <w:color w:val="000000"/>
          <w:sz w:val="24"/>
          <w:szCs w:val="24"/>
        </w:rPr>
        <w:t>.</w:t>
      </w:r>
    </w:p>
    <w:p w14:paraId="20901425" w14:textId="087AD495" w:rsidR="00D754B1" w:rsidRDefault="00D754B1" w:rsidP="005F3DDE">
      <w:pPr>
        <w:pStyle w:val="1b"/>
        <w:tabs>
          <w:tab w:val="left" w:pos="-284"/>
          <w:tab w:val="left" w:pos="284"/>
          <w:tab w:val="left" w:pos="10206"/>
        </w:tabs>
        <w:ind w:right="142"/>
        <w:jc w:val="both"/>
        <w:rPr>
          <w:color w:val="000000"/>
          <w:sz w:val="24"/>
          <w:szCs w:val="24"/>
        </w:rPr>
      </w:pPr>
      <w:r>
        <w:rPr>
          <w:color w:val="000000"/>
          <w:sz w:val="24"/>
          <w:szCs w:val="24"/>
        </w:rPr>
        <w:t>3.3. «Арендатор»</w:t>
      </w:r>
      <w:r w:rsidR="005F3DDE">
        <w:rPr>
          <w:color w:val="000000"/>
          <w:sz w:val="24"/>
          <w:szCs w:val="24"/>
        </w:rPr>
        <w:t xml:space="preserve"> </w:t>
      </w:r>
      <w:r>
        <w:rPr>
          <w:color w:val="000000"/>
          <w:sz w:val="24"/>
          <w:szCs w:val="24"/>
        </w:rPr>
        <w:t>имеет право:</w:t>
      </w:r>
    </w:p>
    <w:p w14:paraId="526187A3"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3.3.1. Использовать Участок в соответствии с целевым назначением и условиями, установленными настоящим договором.</w:t>
      </w:r>
    </w:p>
    <w:p w14:paraId="029D5AE6" w14:textId="0121B3F9" w:rsidR="00D754B1" w:rsidRDefault="00D754B1" w:rsidP="005F3DDE">
      <w:pPr>
        <w:pStyle w:val="1b"/>
        <w:tabs>
          <w:tab w:val="left" w:pos="-142"/>
          <w:tab w:val="left" w:pos="1843"/>
          <w:tab w:val="left" w:pos="10206"/>
        </w:tabs>
        <w:ind w:right="142"/>
        <w:jc w:val="both"/>
        <w:rPr>
          <w:color w:val="000000"/>
          <w:sz w:val="24"/>
          <w:szCs w:val="24"/>
        </w:rPr>
      </w:pPr>
      <w:r>
        <w:rPr>
          <w:color w:val="000000"/>
          <w:sz w:val="24"/>
          <w:szCs w:val="24"/>
        </w:rPr>
        <w:t>3.3.2. Расторгнуть договор досрочно, направив «Арендодателю» не позднее, чем за</w:t>
      </w:r>
      <w:r w:rsidR="005F3DDE">
        <w:rPr>
          <w:color w:val="000000"/>
          <w:sz w:val="24"/>
          <w:szCs w:val="24"/>
        </w:rPr>
        <w:t xml:space="preserve"> </w:t>
      </w:r>
      <w:r>
        <w:rPr>
          <w:color w:val="000000"/>
          <w:sz w:val="24"/>
          <w:szCs w:val="24"/>
        </w:rPr>
        <w:t>60 дней, уведомление</w:t>
      </w:r>
      <w:r w:rsidR="005F3DDE">
        <w:rPr>
          <w:color w:val="000000"/>
          <w:sz w:val="24"/>
          <w:szCs w:val="24"/>
        </w:rPr>
        <w:t xml:space="preserve"> </w:t>
      </w:r>
      <w:r>
        <w:rPr>
          <w:color w:val="000000"/>
          <w:sz w:val="24"/>
          <w:szCs w:val="24"/>
        </w:rPr>
        <w:t>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14:paraId="69B4E57F" w14:textId="77777777" w:rsidR="00D754B1" w:rsidRDefault="00D754B1" w:rsidP="005F3DDE">
      <w:pPr>
        <w:pStyle w:val="1b"/>
        <w:tabs>
          <w:tab w:val="left" w:pos="-284"/>
          <w:tab w:val="left" w:pos="10206"/>
        </w:tabs>
        <w:ind w:right="142"/>
        <w:jc w:val="both"/>
        <w:rPr>
          <w:color w:val="000000"/>
          <w:sz w:val="24"/>
          <w:szCs w:val="24"/>
        </w:rPr>
      </w:pPr>
      <w:r>
        <w:rPr>
          <w:color w:val="000000"/>
          <w:sz w:val="24"/>
          <w:szCs w:val="24"/>
        </w:rPr>
        <w:t>3.4. «Арендатор» обязан:</w:t>
      </w:r>
    </w:p>
    <w:p w14:paraId="5BD51EF7"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3.4.1. Принять земельный участок по акту приема-передачи.</w:t>
      </w:r>
    </w:p>
    <w:p w14:paraId="1A11D4CE"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3.4.2. Выполнять в полном объеме все условия Договора.</w:t>
      </w:r>
    </w:p>
    <w:p w14:paraId="391DABF7" w14:textId="397E8F1A" w:rsidR="00D754B1" w:rsidRDefault="00D754B1" w:rsidP="005F3DDE">
      <w:pPr>
        <w:pStyle w:val="1b"/>
        <w:tabs>
          <w:tab w:val="left" w:pos="-142"/>
          <w:tab w:val="left" w:pos="10206"/>
        </w:tabs>
        <w:ind w:right="142"/>
        <w:jc w:val="both"/>
        <w:rPr>
          <w:color w:val="000000"/>
          <w:sz w:val="24"/>
          <w:szCs w:val="24"/>
        </w:rPr>
      </w:pPr>
      <w:r>
        <w:rPr>
          <w:color w:val="000000"/>
          <w:sz w:val="24"/>
          <w:szCs w:val="24"/>
        </w:rPr>
        <w:t>3.4.3. Использовать Участок в соответствии с целевым назначением и видом</w:t>
      </w:r>
      <w:r w:rsidR="005F3DDE">
        <w:rPr>
          <w:color w:val="000000"/>
          <w:sz w:val="24"/>
          <w:szCs w:val="24"/>
        </w:rPr>
        <w:t xml:space="preserve"> </w:t>
      </w:r>
      <w:r>
        <w:rPr>
          <w:color w:val="000000"/>
          <w:sz w:val="24"/>
          <w:szCs w:val="24"/>
        </w:rPr>
        <w:t>разрешенного использования, предусмотренного договором, а также с учетом установленных ограничений по его использованию.</w:t>
      </w:r>
    </w:p>
    <w:p w14:paraId="425B075C"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Изменение «Арендатором» вида разрешенного использования не допускается.</w:t>
      </w:r>
    </w:p>
    <w:p w14:paraId="39362C17"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3.4.4. Начать освоение Участка в целях, для которых он был предоставлен, в течение 15 месяцев с момента подписания настоящего Договора.</w:t>
      </w:r>
    </w:p>
    <w:p w14:paraId="6E4635C2" w14:textId="320687D3" w:rsidR="00D754B1" w:rsidRDefault="00D754B1" w:rsidP="005F3DDE">
      <w:pPr>
        <w:pStyle w:val="1b"/>
        <w:tabs>
          <w:tab w:val="left" w:pos="-142"/>
          <w:tab w:val="left" w:pos="10206"/>
        </w:tabs>
        <w:ind w:right="142"/>
        <w:jc w:val="both"/>
        <w:rPr>
          <w:color w:val="000000"/>
          <w:sz w:val="24"/>
          <w:szCs w:val="24"/>
        </w:rPr>
      </w:pPr>
      <w:r>
        <w:rPr>
          <w:color w:val="000000"/>
          <w:sz w:val="24"/>
          <w:szCs w:val="24"/>
        </w:rPr>
        <w:t>3.4.5. Соблюдать при использовании Участка</w:t>
      </w:r>
      <w:r w:rsidR="005F3DDE">
        <w:rPr>
          <w:color w:val="000000"/>
          <w:sz w:val="24"/>
          <w:szCs w:val="24"/>
        </w:rPr>
        <w:t xml:space="preserve"> </w:t>
      </w:r>
      <w:r>
        <w:rPr>
          <w:color w:val="000000"/>
          <w:sz w:val="24"/>
          <w:szCs w:val="24"/>
        </w:rPr>
        <w:t>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14:paraId="168957A7" w14:textId="617B7D24" w:rsidR="00D754B1" w:rsidRDefault="00D754B1" w:rsidP="005F3DDE">
      <w:pPr>
        <w:pStyle w:val="1b"/>
        <w:tabs>
          <w:tab w:val="left" w:pos="-142"/>
          <w:tab w:val="left" w:pos="10206"/>
        </w:tabs>
        <w:ind w:right="142"/>
        <w:jc w:val="both"/>
        <w:rPr>
          <w:color w:val="000000"/>
          <w:sz w:val="24"/>
          <w:szCs w:val="24"/>
        </w:rPr>
      </w:pPr>
      <w:r>
        <w:rPr>
          <w:color w:val="000000"/>
          <w:sz w:val="24"/>
          <w:szCs w:val="24"/>
        </w:rPr>
        <w:t>3.4.6. Не осуществлять на Участке работы, для проведения которых требуются соответствующие разрешения уполномоченных на то органов, без</w:t>
      </w:r>
      <w:r w:rsidR="005F3DDE">
        <w:rPr>
          <w:color w:val="000000"/>
          <w:sz w:val="24"/>
          <w:szCs w:val="24"/>
        </w:rPr>
        <w:t xml:space="preserve"> </w:t>
      </w:r>
      <w:r>
        <w:rPr>
          <w:color w:val="000000"/>
          <w:sz w:val="24"/>
          <w:szCs w:val="24"/>
        </w:rPr>
        <w:t>получения таковых.</w:t>
      </w:r>
    </w:p>
    <w:p w14:paraId="2DF46508"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3.4.7. Своевременно вносить арендную плату за пользование земельным участком, установленную договором.</w:t>
      </w:r>
    </w:p>
    <w:p w14:paraId="13D4A2B3" w14:textId="6E90CB6F" w:rsidR="00D754B1" w:rsidRDefault="00D754B1" w:rsidP="005F3DDE">
      <w:pPr>
        <w:pStyle w:val="1b"/>
        <w:tabs>
          <w:tab w:val="left" w:pos="-142"/>
          <w:tab w:val="left" w:pos="10206"/>
        </w:tabs>
        <w:ind w:right="142"/>
        <w:jc w:val="both"/>
        <w:rPr>
          <w:color w:val="000000"/>
          <w:sz w:val="24"/>
          <w:szCs w:val="24"/>
        </w:rPr>
      </w:pPr>
      <w:r>
        <w:rPr>
          <w:color w:val="000000"/>
          <w:sz w:val="24"/>
          <w:szCs w:val="24"/>
        </w:rPr>
        <w:t>3.4.8. Представлять «Арендодателю» (его полномочным</w:t>
      </w:r>
      <w:r w:rsidR="005F3DDE">
        <w:rPr>
          <w:color w:val="000000"/>
          <w:sz w:val="24"/>
          <w:szCs w:val="24"/>
        </w:rPr>
        <w:t xml:space="preserve"> </w:t>
      </w:r>
      <w:r>
        <w:rPr>
          <w:color w:val="000000"/>
          <w:sz w:val="24"/>
          <w:szCs w:val="24"/>
        </w:rPr>
        <w:t>представителям) необходимые, достоверные</w:t>
      </w:r>
      <w:r w:rsidR="005F3DDE">
        <w:rPr>
          <w:color w:val="000000"/>
          <w:sz w:val="24"/>
          <w:szCs w:val="24"/>
        </w:rPr>
        <w:t xml:space="preserve"> </w:t>
      </w:r>
      <w:r>
        <w:rPr>
          <w:color w:val="000000"/>
          <w:sz w:val="24"/>
          <w:szCs w:val="24"/>
        </w:rPr>
        <w:t>сведения,</w:t>
      </w:r>
      <w:r w:rsidR="005F3DDE">
        <w:rPr>
          <w:color w:val="000000"/>
          <w:sz w:val="24"/>
          <w:szCs w:val="24"/>
        </w:rPr>
        <w:t xml:space="preserve"> </w:t>
      </w:r>
      <w:r>
        <w:rPr>
          <w:color w:val="000000"/>
          <w:sz w:val="24"/>
          <w:szCs w:val="24"/>
        </w:rPr>
        <w:t>касающиеся</w:t>
      </w:r>
      <w:r w:rsidR="005F3DDE">
        <w:rPr>
          <w:color w:val="000000"/>
          <w:sz w:val="24"/>
          <w:szCs w:val="24"/>
        </w:rPr>
        <w:t xml:space="preserve"> </w:t>
      </w:r>
      <w:r>
        <w:rPr>
          <w:color w:val="000000"/>
          <w:sz w:val="24"/>
          <w:szCs w:val="24"/>
        </w:rPr>
        <w:t>использования</w:t>
      </w:r>
      <w:r w:rsidR="005F3DDE">
        <w:rPr>
          <w:color w:val="000000"/>
          <w:sz w:val="24"/>
          <w:szCs w:val="24"/>
        </w:rPr>
        <w:t xml:space="preserve"> </w:t>
      </w:r>
      <w:r>
        <w:rPr>
          <w:color w:val="000000"/>
          <w:sz w:val="24"/>
          <w:szCs w:val="24"/>
        </w:rPr>
        <w:t>Участка</w:t>
      </w:r>
      <w:r w:rsidR="005F3DDE">
        <w:rPr>
          <w:color w:val="000000"/>
          <w:sz w:val="24"/>
          <w:szCs w:val="24"/>
        </w:rPr>
        <w:t xml:space="preserve"> </w:t>
      </w:r>
      <w:r>
        <w:rPr>
          <w:color w:val="000000"/>
          <w:sz w:val="24"/>
          <w:szCs w:val="24"/>
        </w:rPr>
        <w:t>и</w:t>
      </w:r>
      <w:r w:rsidR="005F3DDE">
        <w:rPr>
          <w:color w:val="000000"/>
          <w:sz w:val="24"/>
          <w:szCs w:val="24"/>
        </w:rPr>
        <w:t xml:space="preserve"> </w:t>
      </w:r>
      <w:r>
        <w:rPr>
          <w:color w:val="000000"/>
          <w:sz w:val="24"/>
          <w:szCs w:val="24"/>
        </w:rPr>
        <w:t>выполнять</w:t>
      </w:r>
      <w:r w:rsidR="005F3DDE">
        <w:rPr>
          <w:color w:val="000000"/>
          <w:sz w:val="24"/>
          <w:szCs w:val="24"/>
        </w:rPr>
        <w:t xml:space="preserve"> </w:t>
      </w:r>
      <w:r>
        <w:rPr>
          <w:color w:val="000000"/>
          <w:sz w:val="24"/>
          <w:szCs w:val="24"/>
        </w:rPr>
        <w:t>предписания</w:t>
      </w:r>
      <w:r w:rsidR="005F3DDE">
        <w:rPr>
          <w:color w:val="000000"/>
          <w:sz w:val="24"/>
          <w:szCs w:val="24"/>
        </w:rPr>
        <w:t xml:space="preserve"> </w:t>
      </w:r>
      <w:r>
        <w:rPr>
          <w:color w:val="000000"/>
          <w:sz w:val="24"/>
          <w:szCs w:val="24"/>
        </w:rPr>
        <w:t>лиц, осуществляющих контроль по фактам установленных нарушений земельного законодательства.</w:t>
      </w:r>
    </w:p>
    <w:p w14:paraId="5F7268BE" w14:textId="03CA5D74" w:rsidR="00D754B1" w:rsidRDefault="00D754B1" w:rsidP="005F3DDE">
      <w:pPr>
        <w:pStyle w:val="1b"/>
        <w:tabs>
          <w:tab w:val="left" w:pos="-142"/>
          <w:tab w:val="left" w:pos="10206"/>
        </w:tabs>
        <w:ind w:right="142"/>
        <w:jc w:val="both"/>
        <w:rPr>
          <w:color w:val="000000"/>
          <w:sz w:val="24"/>
          <w:szCs w:val="24"/>
        </w:rPr>
      </w:pPr>
      <w:r>
        <w:rPr>
          <w:color w:val="000000"/>
          <w:sz w:val="24"/>
          <w:szCs w:val="24"/>
        </w:rPr>
        <w:t>3.4.9. Не нарушать права собственников, арендаторов и</w:t>
      </w:r>
      <w:r w:rsidR="005F3DDE">
        <w:rPr>
          <w:color w:val="000000"/>
          <w:sz w:val="24"/>
          <w:szCs w:val="24"/>
        </w:rPr>
        <w:t xml:space="preserve"> </w:t>
      </w:r>
      <w:r>
        <w:rPr>
          <w:color w:val="000000"/>
          <w:sz w:val="24"/>
          <w:szCs w:val="24"/>
        </w:rPr>
        <w:t>землепользователей</w:t>
      </w:r>
      <w:r w:rsidR="005F3DDE">
        <w:rPr>
          <w:color w:val="000000"/>
          <w:sz w:val="24"/>
          <w:szCs w:val="24"/>
        </w:rPr>
        <w:t xml:space="preserve"> </w:t>
      </w:r>
      <w:r>
        <w:rPr>
          <w:color w:val="000000"/>
          <w:sz w:val="24"/>
          <w:szCs w:val="24"/>
        </w:rPr>
        <w:t>смежных земельных участков.</w:t>
      </w:r>
    </w:p>
    <w:p w14:paraId="4329384F" w14:textId="77777777" w:rsidR="00D754B1" w:rsidRDefault="00D754B1" w:rsidP="005F3DDE">
      <w:pPr>
        <w:pStyle w:val="1b"/>
        <w:tabs>
          <w:tab w:val="left" w:pos="-142"/>
          <w:tab w:val="left" w:pos="10206"/>
        </w:tabs>
        <w:ind w:right="142"/>
        <w:jc w:val="both"/>
        <w:rPr>
          <w:color w:val="000000"/>
          <w:sz w:val="24"/>
          <w:szCs w:val="24"/>
        </w:rPr>
      </w:pPr>
      <w:r>
        <w:rPr>
          <w:color w:val="000000"/>
          <w:sz w:val="24"/>
          <w:szCs w:val="24"/>
        </w:rPr>
        <w:t>3.4.10.Возмещать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явившееся результатом хозяйственной деятельности арендатора.</w:t>
      </w:r>
    </w:p>
    <w:p w14:paraId="1F620F22" w14:textId="71ECF348" w:rsidR="00D754B1" w:rsidRDefault="00D754B1" w:rsidP="005F3DDE">
      <w:pPr>
        <w:pStyle w:val="1b"/>
        <w:tabs>
          <w:tab w:val="left" w:pos="-142"/>
          <w:tab w:val="left" w:pos="10206"/>
        </w:tabs>
        <w:ind w:right="142"/>
        <w:jc w:val="both"/>
        <w:rPr>
          <w:sz w:val="24"/>
          <w:szCs w:val="24"/>
        </w:rPr>
      </w:pPr>
      <w:r>
        <w:rPr>
          <w:sz w:val="24"/>
          <w:szCs w:val="24"/>
        </w:rPr>
        <w:t xml:space="preserve">3.4.11.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w:t>
      </w:r>
      <w:r>
        <w:rPr>
          <w:sz w:val="24"/>
          <w:szCs w:val="24"/>
        </w:rPr>
        <w:lastRenderedPageBreak/>
        <w:t>земельный контроль за соблюдением земельного законодательства, требований охраны и использования земель, доступ на арендуемый</w:t>
      </w:r>
      <w:r w:rsidR="005F3DDE">
        <w:rPr>
          <w:sz w:val="24"/>
          <w:szCs w:val="24"/>
        </w:rPr>
        <w:t xml:space="preserve"> </w:t>
      </w:r>
      <w:r>
        <w:rPr>
          <w:sz w:val="24"/>
          <w:szCs w:val="24"/>
        </w:rPr>
        <w:t>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w:t>
      </w:r>
      <w:r w:rsidR="005F3DDE">
        <w:rPr>
          <w:sz w:val="24"/>
          <w:szCs w:val="24"/>
        </w:rPr>
        <w:t xml:space="preserve"> </w:t>
      </w:r>
    </w:p>
    <w:p w14:paraId="0FEB5C6D" w14:textId="77777777" w:rsidR="00D754B1" w:rsidRDefault="00D754B1" w:rsidP="005F3DDE">
      <w:pPr>
        <w:pStyle w:val="1b"/>
        <w:tabs>
          <w:tab w:val="left" w:pos="-284"/>
          <w:tab w:val="left" w:pos="10206"/>
        </w:tabs>
        <w:ind w:right="142"/>
        <w:jc w:val="both"/>
        <w:rPr>
          <w:color w:val="000000"/>
          <w:sz w:val="24"/>
          <w:szCs w:val="24"/>
        </w:rPr>
      </w:pPr>
      <w:r>
        <w:rPr>
          <w:color w:val="000000"/>
          <w:sz w:val="24"/>
          <w:szCs w:val="24"/>
        </w:rPr>
        <w:t>3.4.12. Направить «Арендодателю» в течение 10 календарных дней с момента наступления события письменное уведомление в случаях:</w:t>
      </w:r>
    </w:p>
    <w:p w14:paraId="5345899A" w14:textId="2724AB17" w:rsidR="00D754B1" w:rsidRDefault="00D754B1" w:rsidP="005F3DDE">
      <w:pPr>
        <w:pStyle w:val="1b"/>
        <w:tabs>
          <w:tab w:val="left" w:pos="-284"/>
          <w:tab w:val="left" w:pos="10206"/>
        </w:tabs>
        <w:ind w:right="265"/>
        <w:jc w:val="both"/>
        <w:rPr>
          <w:color w:val="000000"/>
          <w:sz w:val="24"/>
          <w:szCs w:val="24"/>
        </w:rPr>
      </w:pPr>
      <w:r>
        <w:rPr>
          <w:color w:val="000000"/>
          <w:sz w:val="24"/>
          <w:szCs w:val="24"/>
        </w:rPr>
        <w:t>а) изменения юридического и почтового</w:t>
      </w:r>
      <w:r w:rsidR="005F3DDE">
        <w:rPr>
          <w:color w:val="000000"/>
          <w:sz w:val="24"/>
          <w:szCs w:val="24"/>
        </w:rPr>
        <w:t xml:space="preserve"> </w:t>
      </w:r>
      <w:r>
        <w:rPr>
          <w:color w:val="000000"/>
          <w:sz w:val="24"/>
          <w:szCs w:val="24"/>
        </w:rPr>
        <w:t>адресов, банковских реквизитов;</w:t>
      </w:r>
    </w:p>
    <w:p w14:paraId="2DBCC824" w14:textId="77777777" w:rsidR="00D754B1" w:rsidRDefault="00D754B1" w:rsidP="005F3DDE">
      <w:pPr>
        <w:pStyle w:val="1b"/>
        <w:tabs>
          <w:tab w:val="left" w:pos="-284"/>
          <w:tab w:val="left" w:pos="10206"/>
        </w:tabs>
        <w:ind w:right="265"/>
        <w:jc w:val="both"/>
        <w:rPr>
          <w:color w:val="000000"/>
          <w:sz w:val="24"/>
          <w:szCs w:val="24"/>
        </w:rPr>
      </w:pPr>
      <w:r>
        <w:rPr>
          <w:color w:val="000000"/>
          <w:sz w:val="24"/>
          <w:szCs w:val="24"/>
        </w:rPr>
        <w:t>б) изменения организационно-правовой формы, наименования «Арендатора»;</w:t>
      </w:r>
    </w:p>
    <w:p w14:paraId="3E56D5D5" w14:textId="77777777" w:rsidR="00D754B1" w:rsidRDefault="00D754B1" w:rsidP="005F3DDE">
      <w:pPr>
        <w:pStyle w:val="1b"/>
        <w:tabs>
          <w:tab w:val="left" w:pos="-284"/>
          <w:tab w:val="left" w:pos="10206"/>
        </w:tabs>
        <w:ind w:right="265"/>
        <w:jc w:val="both"/>
        <w:rPr>
          <w:color w:val="000000"/>
          <w:sz w:val="24"/>
          <w:szCs w:val="24"/>
        </w:rPr>
      </w:pPr>
      <w:r>
        <w:rPr>
          <w:color w:val="000000"/>
          <w:sz w:val="24"/>
          <w:szCs w:val="24"/>
        </w:rPr>
        <w:t xml:space="preserve">в) смены руководителя организации с подтверждением полномочий. </w:t>
      </w:r>
    </w:p>
    <w:p w14:paraId="24563488" w14:textId="77777777" w:rsidR="00D754B1" w:rsidRDefault="00D754B1" w:rsidP="005F3DDE">
      <w:pPr>
        <w:pStyle w:val="1b"/>
        <w:tabs>
          <w:tab w:val="left" w:pos="-284"/>
          <w:tab w:val="left" w:pos="10206"/>
        </w:tabs>
        <w:ind w:right="265"/>
        <w:jc w:val="both"/>
        <w:rPr>
          <w:color w:val="000000"/>
          <w:sz w:val="24"/>
          <w:szCs w:val="24"/>
        </w:rPr>
      </w:pPr>
      <w:r>
        <w:rPr>
          <w:color w:val="000000"/>
          <w:sz w:val="24"/>
          <w:szCs w:val="24"/>
        </w:rPr>
        <w:t>Указанные уведомления по подпункту «а» и «в» принимаются Арендодателем к сведению, по подпункту «б» является основанием для внесения изменений в договор.</w:t>
      </w:r>
    </w:p>
    <w:p w14:paraId="1A2A0B51" w14:textId="77777777" w:rsidR="00D754B1" w:rsidRDefault="00D754B1" w:rsidP="005F3DDE">
      <w:pPr>
        <w:pStyle w:val="1b"/>
        <w:tabs>
          <w:tab w:val="left" w:pos="-284"/>
          <w:tab w:val="left" w:pos="10206"/>
        </w:tabs>
        <w:ind w:right="142"/>
        <w:jc w:val="both"/>
        <w:rPr>
          <w:color w:val="000000"/>
          <w:sz w:val="24"/>
          <w:szCs w:val="24"/>
        </w:rPr>
      </w:pPr>
      <w:r>
        <w:rPr>
          <w:color w:val="000000"/>
          <w:sz w:val="24"/>
          <w:szCs w:val="24"/>
        </w:rPr>
        <w:t xml:space="preserve">3.4.13. Своевременно предупреждать «Арендодателя» о намерении расторгнуть договор в </w:t>
      </w:r>
      <w:proofErr w:type="gramStart"/>
      <w:r>
        <w:rPr>
          <w:color w:val="000000"/>
          <w:sz w:val="24"/>
          <w:szCs w:val="24"/>
        </w:rPr>
        <w:t>порядке</w:t>
      </w:r>
      <w:proofErr w:type="gramEnd"/>
      <w:r>
        <w:rPr>
          <w:color w:val="000000"/>
          <w:sz w:val="24"/>
          <w:szCs w:val="24"/>
        </w:rPr>
        <w:t xml:space="preserve"> установленном в п. 3.3.2. настоящего Договора.</w:t>
      </w:r>
    </w:p>
    <w:p w14:paraId="5A00E7F5" w14:textId="77777777" w:rsidR="00D754B1" w:rsidRDefault="00D754B1" w:rsidP="005F3DDE">
      <w:pPr>
        <w:pStyle w:val="1b"/>
        <w:tabs>
          <w:tab w:val="left" w:pos="-284"/>
        </w:tabs>
        <w:ind w:right="142"/>
        <w:jc w:val="both"/>
        <w:rPr>
          <w:color w:val="000000"/>
          <w:sz w:val="24"/>
          <w:szCs w:val="24"/>
        </w:rPr>
      </w:pPr>
      <w:r>
        <w:rPr>
          <w:color w:val="000000"/>
          <w:sz w:val="24"/>
          <w:szCs w:val="24"/>
        </w:rPr>
        <w:t>3.4.14. Обеспечить санитарное содержание и благоустройство территории участка, не допускать действий, приводящих к ухудшению экологической обстановки на арендуемом земельном участке и прилегающих к нему территориях, захламление и загрязнение Участка.</w:t>
      </w:r>
    </w:p>
    <w:p w14:paraId="6FCF916B" w14:textId="77777777" w:rsidR="00D754B1" w:rsidRDefault="00D754B1" w:rsidP="005F3DDE">
      <w:pPr>
        <w:pStyle w:val="1b"/>
        <w:tabs>
          <w:tab w:val="left" w:pos="-142"/>
        </w:tabs>
        <w:ind w:right="142"/>
        <w:jc w:val="both"/>
        <w:rPr>
          <w:color w:val="000000"/>
          <w:sz w:val="24"/>
          <w:szCs w:val="24"/>
        </w:rPr>
      </w:pPr>
      <w:r>
        <w:rPr>
          <w:color w:val="000000"/>
          <w:sz w:val="24"/>
          <w:szCs w:val="24"/>
        </w:rPr>
        <w:t>3.4.15. Получить в уполномоченных органах соответствующее разрешение в случае, если предусматривается уничтожение зеленых насаждений, произрастающих на Участке.</w:t>
      </w:r>
    </w:p>
    <w:p w14:paraId="090AB9E6" w14:textId="77777777" w:rsidR="00D754B1" w:rsidRDefault="00D754B1" w:rsidP="005F3DDE">
      <w:pPr>
        <w:pStyle w:val="1b"/>
        <w:tabs>
          <w:tab w:val="left" w:pos="-142"/>
        </w:tabs>
        <w:ind w:right="142"/>
        <w:jc w:val="both"/>
        <w:rPr>
          <w:color w:val="000000"/>
          <w:sz w:val="24"/>
          <w:szCs w:val="24"/>
        </w:rPr>
      </w:pPr>
      <w:r>
        <w:rPr>
          <w:color w:val="000000"/>
          <w:sz w:val="24"/>
          <w:szCs w:val="24"/>
        </w:rPr>
        <w:t>3.4.16. Разместить здание многоквартирного дома в соответствии с документацией по планировке территории (проект планировки территории, включая проект межевания территории), расположенной по адресу: Нижегородская обл., г. Балахна, ул. Челюскинцев, у д. 23, утвержденным постановлением администрации Балахнинского муниципального округа Нижегородской области № 170 от 28.01.2025 г.</w:t>
      </w:r>
    </w:p>
    <w:p w14:paraId="7B8A6220" w14:textId="3991458B" w:rsidR="00D754B1" w:rsidRDefault="00D754B1" w:rsidP="005F3DDE">
      <w:pPr>
        <w:pStyle w:val="1b"/>
        <w:tabs>
          <w:tab w:val="left" w:pos="-142"/>
        </w:tabs>
        <w:ind w:right="142"/>
        <w:rPr>
          <w:color w:val="000000"/>
          <w:sz w:val="24"/>
          <w:szCs w:val="24"/>
        </w:rPr>
      </w:pPr>
      <w:r>
        <w:rPr>
          <w:color w:val="000000"/>
          <w:sz w:val="24"/>
          <w:szCs w:val="24"/>
        </w:rPr>
        <w:t>3.4.17.</w:t>
      </w:r>
      <w:r w:rsidR="005F3DDE">
        <w:rPr>
          <w:color w:val="000000"/>
          <w:sz w:val="24"/>
          <w:szCs w:val="24"/>
        </w:rPr>
        <w:t xml:space="preserve"> </w:t>
      </w:r>
      <w:r>
        <w:rPr>
          <w:color w:val="000000"/>
          <w:sz w:val="24"/>
          <w:szCs w:val="24"/>
        </w:rPr>
        <w:t>По окончании строительства уведомить Арендодателя о вводе объекта в эксплуатацию, в течение 10 дней с момента наступления события.</w:t>
      </w:r>
    </w:p>
    <w:p w14:paraId="06E360F6" w14:textId="77777777" w:rsidR="00D754B1" w:rsidRDefault="00D754B1" w:rsidP="005F3DDE">
      <w:pPr>
        <w:pStyle w:val="1b"/>
        <w:tabs>
          <w:tab w:val="left" w:pos="-142"/>
        </w:tabs>
        <w:ind w:right="142"/>
        <w:jc w:val="center"/>
        <w:rPr>
          <w:color w:val="000000"/>
          <w:sz w:val="24"/>
          <w:szCs w:val="24"/>
        </w:rPr>
      </w:pPr>
    </w:p>
    <w:p w14:paraId="5C0B703E" w14:textId="77777777" w:rsidR="00D754B1" w:rsidRDefault="00D754B1" w:rsidP="005F3DDE">
      <w:pPr>
        <w:pStyle w:val="1b"/>
        <w:tabs>
          <w:tab w:val="left" w:pos="-142"/>
        </w:tabs>
        <w:ind w:right="142"/>
        <w:jc w:val="center"/>
        <w:rPr>
          <w:color w:val="000000"/>
          <w:sz w:val="24"/>
          <w:szCs w:val="24"/>
        </w:rPr>
      </w:pPr>
      <w:r>
        <w:rPr>
          <w:color w:val="000000"/>
          <w:sz w:val="24"/>
          <w:szCs w:val="24"/>
        </w:rPr>
        <w:t>4.ПОРЯДОК РАСЧЕТОВ</w:t>
      </w:r>
    </w:p>
    <w:p w14:paraId="3DDDE12D" w14:textId="77777777" w:rsidR="00D754B1" w:rsidRDefault="00D754B1" w:rsidP="005F3DDE">
      <w:pPr>
        <w:pStyle w:val="1b"/>
        <w:tabs>
          <w:tab w:val="left" w:pos="-142"/>
        </w:tabs>
        <w:ind w:right="-1"/>
        <w:jc w:val="both"/>
        <w:rPr>
          <w:color w:val="000000"/>
          <w:sz w:val="24"/>
          <w:szCs w:val="24"/>
        </w:rPr>
      </w:pPr>
    </w:p>
    <w:p w14:paraId="04144F59" w14:textId="77777777" w:rsidR="00D754B1" w:rsidRDefault="00D754B1" w:rsidP="005F3DDE">
      <w:pPr>
        <w:pStyle w:val="1b"/>
        <w:tabs>
          <w:tab w:val="left" w:pos="-142"/>
        </w:tabs>
        <w:ind w:right="-1"/>
        <w:jc w:val="both"/>
        <w:rPr>
          <w:color w:val="000000"/>
          <w:sz w:val="24"/>
          <w:szCs w:val="24"/>
        </w:rPr>
      </w:pPr>
      <w:r>
        <w:rPr>
          <w:color w:val="000000"/>
          <w:sz w:val="24"/>
          <w:szCs w:val="24"/>
        </w:rPr>
        <w:t>4.1. Годовая арендная плата  за Участок составляет</w:t>
      </w:r>
      <w:proofErr w:type="gramStart"/>
      <w:r>
        <w:rPr>
          <w:color w:val="000000"/>
          <w:sz w:val="24"/>
          <w:szCs w:val="24"/>
        </w:rPr>
        <w:t xml:space="preserve"> ______________(____________) </w:t>
      </w:r>
      <w:proofErr w:type="gramEnd"/>
      <w:r>
        <w:rPr>
          <w:color w:val="000000"/>
          <w:sz w:val="24"/>
          <w:szCs w:val="24"/>
        </w:rPr>
        <w:t>рублей, без учета платы за подключение объектов к сетям инженерно-технического обеспечения.</w:t>
      </w:r>
    </w:p>
    <w:p w14:paraId="1A34AE33" w14:textId="77777777" w:rsidR="00D754B1" w:rsidRDefault="00D754B1" w:rsidP="005F3DDE">
      <w:pPr>
        <w:pStyle w:val="1b"/>
        <w:tabs>
          <w:tab w:val="left" w:pos="-142"/>
        </w:tabs>
        <w:ind w:right="-143"/>
        <w:jc w:val="both"/>
        <w:rPr>
          <w:color w:val="000000"/>
          <w:sz w:val="24"/>
          <w:szCs w:val="24"/>
        </w:rPr>
      </w:pPr>
      <w:r>
        <w:rPr>
          <w:color w:val="000000"/>
          <w:sz w:val="24"/>
          <w:szCs w:val="24"/>
        </w:rPr>
        <w:t>4.2. Размер годовой арендной платы устанавливается на основании Протокола № __________ от________________ «____________________________» 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 3.1.6 настоящего Договора.</w:t>
      </w:r>
    </w:p>
    <w:p w14:paraId="720B9C16" w14:textId="77777777" w:rsidR="00D754B1" w:rsidRDefault="00D754B1" w:rsidP="005F3DDE">
      <w:pPr>
        <w:pStyle w:val="1b"/>
        <w:tabs>
          <w:tab w:val="left" w:pos="-142"/>
        </w:tabs>
        <w:ind w:right="-143"/>
        <w:jc w:val="both"/>
        <w:rPr>
          <w:color w:val="000000"/>
          <w:sz w:val="24"/>
          <w:szCs w:val="24"/>
        </w:rPr>
      </w:pPr>
      <w:r>
        <w:rPr>
          <w:color w:val="000000"/>
          <w:sz w:val="24"/>
          <w:szCs w:val="24"/>
        </w:rPr>
        <w:t>4.3. Итоговый размер ежегодной арендной платы за первый год аренды ______________(___________) рублей за вычетом уплаченного задатка, в размере ______________ (_______________) рублей, вносится в течение 30 дней с момента заключения (подписания) договора аренды в соответствии с реквизитами, указанными в п. 4.5.    настоящего Договора.</w:t>
      </w:r>
    </w:p>
    <w:p w14:paraId="426FF5B9" w14:textId="77777777" w:rsidR="00D754B1" w:rsidRDefault="00D754B1" w:rsidP="005F3DDE">
      <w:pPr>
        <w:pStyle w:val="1b"/>
        <w:tabs>
          <w:tab w:val="left" w:pos="-142"/>
        </w:tabs>
        <w:ind w:right="-143"/>
        <w:jc w:val="both"/>
        <w:rPr>
          <w:color w:val="000000"/>
          <w:sz w:val="24"/>
          <w:szCs w:val="24"/>
        </w:rPr>
      </w:pPr>
      <w:r>
        <w:rPr>
          <w:color w:val="000000"/>
          <w:sz w:val="24"/>
          <w:szCs w:val="24"/>
        </w:rPr>
        <w:t>4.4. В случае досрочного расторжения (прекращения) договора аренды, итоговый размер ежегодной арендной платы, внесенный в соответствии с п. 4.3 настоящего Договора, не возвращается независимо от причин расторжения.</w:t>
      </w:r>
    </w:p>
    <w:p w14:paraId="5C328C41" w14:textId="77777777" w:rsidR="00D754B1" w:rsidRDefault="00D754B1" w:rsidP="005F3DDE">
      <w:pPr>
        <w:pStyle w:val="1b"/>
        <w:tabs>
          <w:tab w:val="left" w:pos="-142"/>
        </w:tabs>
        <w:ind w:right="-143"/>
        <w:jc w:val="both"/>
        <w:rPr>
          <w:color w:val="000000"/>
          <w:sz w:val="24"/>
          <w:szCs w:val="24"/>
        </w:rPr>
      </w:pPr>
      <w:r>
        <w:rPr>
          <w:color w:val="000000"/>
          <w:sz w:val="24"/>
          <w:szCs w:val="24"/>
        </w:rPr>
        <w:t xml:space="preserve">4.5. Арендная плата за последующие годы аренды вносится ежемесячно равными частями,  не позднее 20 числа текущего месяца.  Обязательство по внесению арендных платежей считается исполненным с даты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1A3B6F7C" w14:textId="77777777" w:rsidR="00D754B1" w:rsidRDefault="00D754B1" w:rsidP="005F3DDE">
      <w:pPr>
        <w:pStyle w:val="1b"/>
        <w:tabs>
          <w:tab w:val="left" w:pos="-142"/>
        </w:tabs>
        <w:ind w:right="-143"/>
        <w:jc w:val="both"/>
        <w:rPr>
          <w:color w:val="000000"/>
          <w:sz w:val="24"/>
          <w:szCs w:val="24"/>
        </w:rPr>
      </w:pPr>
      <w:r>
        <w:rPr>
          <w:color w:val="000000"/>
          <w:sz w:val="24"/>
          <w:szCs w:val="24"/>
        </w:rPr>
        <w:t xml:space="preserve">Арендные платежи перечисляются: УФК по Нижегородской области (Администрация  Балахнинского муниципального  округа  Нижегородской области)         </w:t>
      </w:r>
    </w:p>
    <w:p w14:paraId="7530A1AA" w14:textId="77777777" w:rsidR="00D754B1" w:rsidRDefault="00D754B1" w:rsidP="005F3DDE">
      <w:pPr>
        <w:pStyle w:val="1b"/>
        <w:tabs>
          <w:tab w:val="left" w:pos="-142"/>
        </w:tabs>
        <w:ind w:right="-143"/>
        <w:jc w:val="both"/>
        <w:rPr>
          <w:color w:val="000000"/>
          <w:sz w:val="24"/>
          <w:szCs w:val="24"/>
        </w:rPr>
      </w:pPr>
      <w:r>
        <w:rPr>
          <w:color w:val="000000"/>
          <w:sz w:val="24"/>
          <w:szCs w:val="24"/>
        </w:rPr>
        <w:t xml:space="preserve">ИНН  5248043601 </w:t>
      </w:r>
      <w:r>
        <w:rPr>
          <w:color w:val="000000"/>
          <w:sz w:val="24"/>
          <w:szCs w:val="24"/>
        </w:rPr>
        <w:tab/>
        <w:t>КПП  524801001</w:t>
      </w:r>
    </w:p>
    <w:p w14:paraId="65B6EABF" w14:textId="77777777" w:rsidR="00D754B1" w:rsidRDefault="00D754B1" w:rsidP="005F3DDE">
      <w:pPr>
        <w:pStyle w:val="1b"/>
        <w:tabs>
          <w:tab w:val="left" w:pos="-142"/>
        </w:tabs>
        <w:ind w:right="-143"/>
        <w:jc w:val="both"/>
        <w:rPr>
          <w:color w:val="000000"/>
          <w:sz w:val="24"/>
          <w:szCs w:val="24"/>
        </w:rPr>
      </w:pPr>
      <w:r>
        <w:rPr>
          <w:color w:val="000000"/>
          <w:sz w:val="24"/>
          <w:szCs w:val="24"/>
        </w:rPr>
        <w:t>Единый  счет   40102810745370000024</w:t>
      </w:r>
    </w:p>
    <w:p w14:paraId="3558821F" w14:textId="77777777" w:rsidR="00D754B1" w:rsidRDefault="00D754B1" w:rsidP="005F3DDE">
      <w:pPr>
        <w:pStyle w:val="1b"/>
        <w:tabs>
          <w:tab w:val="left" w:pos="-142"/>
        </w:tabs>
        <w:ind w:right="-143"/>
        <w:jc w:val="both"/>
        <w:rPr>
          <w:color w:val="000000"/>
          <w:sz w:val="24"/>
          <w:szCs w:val="24"/>
        </w:rPr>
      </w:pPr>
      <w:r>
        <w:rPr>
          <w:color w:val="000000"/>
          <w:sz w:val="24"/>
          <w:szCs w:val="24"/>
        </w:rPr>
        <w:t>Казначейский счет   03100643000000013200</w:t>
      </w:r>
    </w:p>
    <w:p w14:paraId="1F84A5D9" w14:textId="77777777" w:rsidR="00D754B1" w:rsidRDefault="00D754B1" w:rsidP="005F3DDE">
      <w:pPr>
        <w:pStyle w:val="1b"/>
        <w:tabs>
          <w:tab w:val="left" w:pos="-142"/>
        </w:tabs>
        <w:ind w:right="-143"/>
        <w:jc w:val="both"/>
        <w:rPr>
          <w:color w:val="000000"/>
          <w:sz w:val="24"/>
          <w:szCs w:val="24"/>
        </w:rPr>
      </w:pPr>
      <w:r>
        <w:rPr>
          <w:color w:val="000000"/>
          <w:sz w:val="24"/>
          <w:szCs w:val="24"/>
        </w:rPr>
        <w:lastRenderedPageBreak/>
        <w:t xml:space="preserve">ОКЦ № 1 ВВГУ Банка России // УФК по Нижегородской области г. Нижний Новгород                      </w:t>
      </w:r>
    </w:p>
    <w:p w14:paraId="3EDB2D5B" w14:textId="77777777" w:rsidR="00D754B1" w:rsidRDefault="00D754B1" w:rsidP="005F3DDE">
      <w:pPr>
        <w:pStyle w:val="1b"/>
        <w:tabs>
          <w:tab w:val="left" w:pos="-142"/>
        </w:tabs>
        <w:ind w:right="-143"/>
        <w:jc w:val="both"/>
        <w:rPr>
          <w:color w:val="000000"/>
          <w:sz w:val="24"/>
          <w:szCs w:val="24"/>
        </w:rPr>
      </w:pPr>
      <w:r>
        <w:rPr>
          <w:color w:val="000000"/>
          <w:sz w:val="24"/>
          <w:szCs w:val="24"/>
        </w:rPr>
        <w:t xml:space="preserve">БИК  012202102  </w:t>
      </w:r>
    </w:p>
    <w:p w14:paraId="7967C662" w14:textId="77777777" w:rsidR="00D754B1" w:rsidRDefault="00D754B1" w:rsidP="005F3DDE">
      <w:pPr>
        <w:pStyle w:val="1b"/>
        <w:tabs>
          <w:tab w:val="left" w:pos="-142"/>
        </w:tabs>
        <w:ind w:right="-143"/>
        <w:jc w:val="both"/>
        <w:rPr>
          <w:color w:val="000000"/>
          <w:sz w:val="24"/>
          <w:szCs w:val="24"/>
        </w:rPr>
      </w:pPr>
      <w:r>
        <w:rPr>
          <w:color w:val="000000"/>
          <w:sz w:val="24"/>
          <w:szCs w:val="24"/>
        </w:rPr>
        <w:t>КБК 487 1 11 05012 14 0000 120  ОКТМО  22505000</w:t>
      </w:r>
    </w:p>
    <w:p w14:paraId="1D32A500" w14:textId="77777777" w:rsidR="00D754B1" w:rsidRDefault="00D754B1" w:rsidP="005F3DDE">
      <w:pPr>
        <w:pStyle w:val="1b"/>
        <w:tabs>
          <w:tab w:val="left" w:pos="-142"/>
        </w:tabs>
        <w:ind w:right="-143"/>
        <w:jc w:val="both"/>
        <w:rPr>
          <w:color w:val="000000"/>
          <w:sz w:val="24"/>
          <w:szCs w:val="24"/>
        </w:rPr>
      </w:pPr>
      <w:r>
        <w:rPr>
          <w:color w:val="000000"/>
          <w:sz w:val="24"/>
          <w:szCs w:val="24"/>
        </w:rPr>
        <w:t>4.6. Начисление арендной платы «Арендатору» прекращается с момента подписания сторонами акта приема-передачи земельного участка «Арендодателю».</w:t>
      </w:r>
    </w:p>
    <w:p w14:paraId="3AF0AD2B" w14:textId="77777777" w:rsidR="00D754B1" w:rsidRDefault="00D754B1" w:rsidP="005F3DDE">
      <w:pPr>
        <w:pStyle w:val="1b"/>
        <w:tabs>
          <w:tab w:val="left" w:pos="-142"/>
        </w:tabs>
        <w:ind w:right="-143"/>
        <w:jc w:val="both"/>
        <w:rPr>
          <w:color w:val="000000"/>
          <w:sz w:val="24"/>
          <w:szCs w:val="24"/>
        </w:rPr>
      </w:pPr>
      <w:r>
        <w:rPr>
          <w:color w:val="000000"/>
          <w:sz w:val="24"/>
          <w:szCs w:val="24"/>
        </w:rPr>
        <w:t xml:space="preserve">4.7. Неиспользование Участка «Арендатором» не может служить основанием </w:t>
      </w:r>
      <w:proofErr w:type="gramStart"/>
      <w:r>
        <w:rPr>
          <w:color w:val="000000"/>
          <w:sz w:val="24"/>
          <w:szCs w:val="24"/>
        </w:rPr>
        <w:t>не внесения</w:t>
      </w:r>
      <w:proofErr w:type="gramEnd"/>
      <w:r>
        <w:rPr>
          <w:color w:val="000000"/>
          <w:sz w:val="24"/>
          <w:szCs w:val="24"/>
        </w:rPr>
        <w:t xml:space="preserve"> им арендной платы. </w:t>
      </w:r>
    </w:p>
    <w:p w14:paraId="3E301EFE" w14:textId="77777777" w:rsidR="00D754B1" w:rsidRDefault="00D754B1" w:rsidP="005F3DDE">
      <w:pPr>
        <w:pStyle w:val="1b"/>
        <w:tabs>
          <w:tab w:val="left" w:pos="-142"/>
        </w:tabs>
        <w:ind w:right="-143"/>
        <w:jc w:val="both"/>
        <w:rPr>
          <w:color w:val="000000"/>
          <w:sz w:val="24"/>
          <w:szCs w:val="24"/>
        </w:rPr>
      </w:pPr>
      <w:r>
        <w:rPr>
          <w:color w:val="000000"/>
          <w:sz w:val="24"/>
          <w:szCs w:val="24"/>
        </w:rPr>
        <w:t>4.8. При наличии задолженности по платежам, поступивших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14:paraId="4E19431A" w14:textId="77777777" w:rsidR="00D754B1" w:rsidRDefault="00D754B1" w:rsidP="005F3DDE">
      <w:pPr>
        <w:pStyle w:val="1b"/>
        <w:tabs>
          <w:tab w:val="left" w:pos="-142"/>
        </w:tabs>
        <w:ind w:right="142"/>
        <w:jc w:val="center"/>
        <w:rPr>
          <w:color w:val="000000"/>
          <w:sz w:val="24"/>
          <w:szCs w:val="24"/>
        </w:rPr>
      </w:pPr>
    </w:p>
    <w:p w14:paraId="3A302319" w14:textId="77777777" w:rsidR="00D754B1" w:rsidRDefault="00D754B1" w:rsidP="005F3DDE">
      <w:pPr>
        <w:pStyle w:val="1b"/>
        <w:tabs>
          <w:tab w:val="left" w:pos="-142"/>
        </w:tabs>
        <w:ind w:right="142"/>
        <w:jc w:val="center"/>
        <w:rPr>
          <w:color w:val="000000"/>
          <w:sz w:val="24"/>
          <w:szCs w:val="24"/>
        </w:rPr>
      </w:pPr>
      <w:r>
        <w:rPr>
          <w:color w:val="000000"/>
          <w:sz w:val="24"/>
          <w:szCs w:val="24"/>
        </w:rPr>
        <w:t>5. ОТВЕТСТВЕННОСТЬ СТОРОН</w:t>
      </w:r>
    </w:p>
    <w:p w14:paraId="63BF4A13" w14:textId="77777777" w:rsidR="00D754B1" w:rsidRDefault="00D754B1" w:rsidP="005F3DDE">
      <w:pPr>
        <w:pStyle w:val="1b"/>
        <w:tabs>
          <w:tab w:val="left" w:pos="-142"/>
        </w:tabs>
        <w:ind w:right="142"/>
        <w:jc w:val="center"/>
        <w:rPr>
          <w:color w:val="000000"/>
          <w:sz w:val="24"/>
          <w:szCs w:val="24"/>
        </w:rPr>
      </w:pPr>
    </w:p>
    <w:p w14:paraId="3C89AC7F" w14:textId="544C75A3" w:rsidR="00D754B1" w:rsidRDefault="00D754B1" w:rsidP="005F3DDE">
      <w:pPr>
        <w:pStyle w:val="1b"/>
        <w:tabs>
          <w:tab w:val="left" w:pos="-142"/>
        </w:tabs>
        <w:ind w:right="-1"/>
        <w:jc w:val="both"/>
        <w:rPr>
          <w:color w:val="000000"/>
          <w:sz w:val="24"/>
          <w:szCs w:val="24"/>
        </w:rPr>
      </w:pPr>
      <w:r>
        <w:rPr>
          <w:color w:val="000000"/>
          <w:sz w:val="24"/>
          <w:szCs w:val="24"/>
        </w:rPr>
        <w:t>5.1. При установлении факта неисполнения одной из сторон должным образом обязательств по настоящему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настоящего Договора и нормативных правовых актов Российской Федерации</w:t>
      </w:r>
      <w:r w:rsidR="005F3DDE">
        <w:rPr>
          <w:color w:val="000000"/>
          <w:sz w:val="24"/>
          <w:szCs w:val="24"/>
        </w:rPr>
        <w:t xml:space="preserve"> </w:t>
      </w:r>
      <w:r>
        <w:rPr>
          <w:color w:val="000000"/>
          <w:sz w:val="24"/>
          <w:szCs w:val="24"/>
        </w:rPr>
        <w:t>и Нижегородской области и предупреждением о возможном расторжении настоящего Договора.</w:t>
      </w:r>
    </w:p>
    <w:p w14:paraId="08AB45B4" w14:textId="6F587E10" w:rsidR="00D754B1" w:rsidRDefault="00D754B1" w:rsidP="005F3DDE">
      <w:pPr>
        <w:pStyle w:val="1b"/>
        <w:tabs>
          <w:tab w:val="left" w:pos="-142"/>
        </w:tabs>
        <w:ind w:right="-1"/>
        <w:jc w:val="both"/>
        <w:rPr>
          <w:sz w:val="24"/>
          <w:szCs w:val="24"/>
        </w:rPr>
      </w:pPr>
      <w:r>
        <w:rPr>
          <w:sz w:val="24"/>
          <w:szCs w:val="24"/>
        </w:rPr>
        <w:t>5.2. При установлении факта неуплаты «Арендатором» арендных платежей в установленный настоящим Договором срок, «Арендатор»</w:t>
      </w:r>
      <w:r w:rsidR="005F3DDE">
        <w:rPr>
          <w:sz w:val="24"/>
          <w:szCs w:val="24"/>
        </w:rPr>
        <w:t xml:space="preserve"> </w:t>
      </w:r>
      <w:r>
        <w:rPr>
          <w:sz w:val="24"/>
          <w:szCs w:val="24"/>
        </w:rPr>
        <w:t>уплачивает пени в размере одной трехсотой ключевой ставки Банка России от суммы невнесенной арендной платы за каждый день просрочки. Размер пени подлежит округлению по правилам математического округления до сотых рубля.</w:t>
      </w:r>
    </w:p>
    <w:p w14:paraId="2D9DBB65" w14:textId="77777777" w:rsidR="00D754B1" w:rsidRDefault="00D754B1" w:rsidP="005F3DDE">
      <w:pPr>
        <w:pStyle w:val="1b"/>
        <w:tabs>
          <w:tab w:val="left" w:pos="-142"/>
        </w:tabs>
        <w:ind w:right="-1"/>
        <w:jc w:val="both"/>
        <w:rPr>
          <w:sz w:val="24"/>
          <w:szCs w:val="24"/>
        </w:rPr>
      </w:pPr>
      <w:r>
        <w:rPr>
          <w:sz w:val="24"/>
          <w:szCs w:val="24"/>
        </w:rPr>
        <w:t>5.3. «Арендатор» уплачивает штраф в размере годовой арендной платы в случае установления факта:</w:t>
      </w:r>
    </w:p>
    <w:p w14:paraId="172AE397" w14:textId="77777777" w:rsidR="00D754B1" w:rsidRDefault="00D754B1" w:rsidP="005F3DDE">
      <w:pPr>
        <w:pStyle w:val="1b"/>
        <w:tabs>
          <w:tab w:val="left" w:pos="-142"/>
        </w:tabs>
        <w:ind w:right="-1"/>
        <w:jc w:val="both"/>
        <w:rPr>
          <w:sz w:val="24"/>
          <w:szCs w:val="24"/>
        </w:rPr>
      </w:pPr>
      <w:r>
        <w:rPr>
          <w:sz w:val="24"/>
          <w:szCs w:val="24"/>
        </w:rPr>
        <w:t>- использования «Арендатором» Участка не в соответствии с видом разрешенного использования и целью использования Участка, указанной в п. 1.1. настоящего Договора;</w:t>
      </w:r>
    </w:p>
    <w:p w14:paraId="6369DFC9" w14:textId="77777777" w:rsidR="00D754B1" w:rsidRDefault="00D754B1" w:rsidP="005F3DDE">
      <w:pPr>
        <w:pStyle w:val="1b"/>
        <w:tabs>
          <w:tab w:val="left" w:pos="-142"/>
        </w:tabs>
        <w:ind w:right="-1"/>
        <w:jc w:val="both"/>
        <w:rPr>
          <w:sz w:val="24"/>
          <w:szCs w:val="24"/>
        </w:rPr>
      </w:pPr>
      <w:r>
        <w:rPr>
          <w:sz w:val="24"/>
          <w:szCs w:val="24"/>
        </w:rPr>
        <w:t>- передачи Участка третьему лицу в субаренду без согласия «Арендодателя»;</w:t>
      </w:r>
    </w:p>
    <w:p w14:paraId="6FBB0A3E" w14:textId="77777777" w:rsidR="00D754B1" w:rsidRDefault="00D754B1" w:rsidP="005F3DDE">
      <w:pPr>
        <w:pStyle w:val="1b"/>
        <w:tabs>
          <w:tab w:val="left" w:pos="-142"/>
        </w:tabs>
        <w:ind w:right="-1"/>
        <w:jc w:val="both"/>
        <w:rPr>
          <w:sz w:val="24"/>
          <w:szCs w:val="24"/>
        </w:rPr>
      </w:pPr>
      <w:r>
        <w:rPr>
          <w:sz w:val="24"/>
          <w:szCs w:val="24"/>
        </w:rPr>
        <w:t>- передачи прав и обязанностей «Арендатора» третьему лицу;</w:t>
      </w:r>
    </w:p>
    <w:p w14:paraId="7584DFC3" w14:textId="77777777" w:rsidR="00D754B1" w:rsidRDefault="00D754B1" w:rsidP="005F3DDE">
      <w:pPr>
        <w:pStyle w:val="1b"/>
        <w:tabs>
          <w:tab w:val="left" w:pos="-142"/>
        </w:tabs>
        <w:ind w:right="-1"/>
        <w:jc w:val="both"/>
        <w:rPr>
          <w:sz w:val="24"/>
          <w:szCs w:val="24"/>
        </w:rPr>
      </w:pPr>
      <w:r>
        <w:rPr>
          <w:sz w:val="24"/>
          <w:szCs w:val="24"/>
        </w:rPr>
        <w:t>- передачи права аренды в залог.</w:t>
      </w:r>
    </w:p>
    <w:p w14:paraId="058923C5" w14:textId="77777777" w:rsidR="00D754B1" w:rsidRDefault="00D754B1" w:rsidP="005F3DDE">
      <w:pPr>
        <w:pStyle w:val="1b"/>
        <w:tabs>
          <w:tab w:val="left" w:pos="-142"/>
        </w:tabs>
        <w:ind w:right="-1"/>
        <w:jc w:val="both"/>
        <w:rPr>
          <w:sz w:val="24"/>
          <w:szCs w:val="24"/>
        </w:rPr>
      </w:pPr>
      <w:r>
        <w:rPr>
          <w:sz w:val="24"/>
          <w:szCs w:val="24"/>
        </w:rPr>
        <w:t xml:space="preserve">5.4. Предусмотренные неустойки (штраф, пени) по </w:t>
      </w:r>
      <w:proofErr w:type="spellStart"/>
      <w:r>
        <w:rPr>
          <w:sz w:val="24"/>
          <w:szCs w:val="24"/>
        </w:rPr>
        <w:t>п.п</w:t>
      </w:r>
      <w:proofErr w:type="spellEnd"/>
      <w:r>
        <w:rPr>
          <w:sz w:val="24"/>
          <w:szCs w:val="24"/>
        </w:rPr>
        <w:t>. 5.2, 5.3 настоящего Договора взыскиваются в установленном законом порядке.</w:t>
      </w:r>
    </w:p>
    <w:p w14:paraId="792DEDA4" w14:textId="77777777" w:rsidR="00D754B1" w:rsidRDefault="00D754B1" w:rsidP="005F3DDE">
      <w:pPr>
        <w:pStyle w:val="1b"/>
        <w:tabs>
          <w:tab w:val="left" w:pos="-142"/>
          <w:tab w:val="left" w:pos="9923"/>
        </w:tabs>
        <w:ind w:right="-1"/>
        <w:jc w:val="center"/>
        <w:rPr>
          <w:color w:val="000000"/>
          <w:sz w:val="24"/>
          <w:szCs w:val="24"/>
        </w:rPr>
      </w:pPr>
    </w:p>
    <w:p w14:paraId="7202ABCE" w14:textId="77777777" w:rsidR="00D754B1" w:rsidRDefault="00D754B1" w:rsidP="005F3DDE">
      <w:pPr>
        <w:pStyle w:val="1b"/>
        <w:tabs>
          <w:tab w:val="left" w:pos="-142"/>
          <w:tab w:val="left" w:pos="9923"/>
        </w:tabs>
        <w:ind w:right="-1"/>
        <w:jc w:val="center"/>
        <w:rPr>
          <w:color w:val="000000"/>
          <w:sz w:val="24"/>
          <w:szCs w:val="24"/>
        </w:rPr>
      </w:pPr>
      <w:r>
        <w:rPr>
          <w:color w:val="000000"/>
          <w:sz w:val="24"/>
          <w:szCs w:val="24"/>
        </w:rPr>
        <w:t>6.ИЗМЕНЕНИЕ, РАСТОРЖЕНИЕ И ПРЕКРАЩЕНИЕ ДОГОВОРА</w:t>
      </w:r>
    </w:p>
    <w:p w14:paraId="6B85E828" w14:textId="77777777" w:rsidR="00D754B1" w:rsidRDefault="00D754B1" w:rsidP="005F3DDE">
      <w:pPr>
        <w:pStyle w:val="1b"/>
        <w:tabs>
          <w:tab w:val="left" w:pos="-142"/>
          <w:tab w:val="left" w:pos="9923"/>
        </w:tabs>
        <w:ind w:right="-1"/>
        <w:jc w:val="center"/>
        <w:rPr>
          <w:color w:val="000000"/>
          <w:sz w:val="24"/>
          <w:szCs w:val="24"/>
        </w:rPr>
      </w:pPr>
    </w:p>
    <w:p w14:paraId="0B283D25" w14:textId="720CFFCE" w:rsidR="00D754B1" w:rsidRDefault="00D754B1" w:rsidP="005F3DDE">
      <w:pPr>
        <w:pStyle w:val="1b"/>
        <w:tabs>
          <w:tab w:val="left" w:pos="-142"/>
          <w:tab w:val="left" w:pos="9923"/>
        </w:tabs>
        <w:ind w:right="-1"/>
        <w:jc w:val="both"/>
        <w:rPr>
          <w:sz w:val="24"/>
          <w:szCs w:val="24"/>
        </w:rPr>
      </w:pPr>
      <w:r>
        <w:rPr>
          <w:sz w:val="24"/>
          <w:szCs w:val="24"/>
        </w:rPr>
        <w:t>6.1. Все изменения договора оформляются Сторонами в</w:t>
      </w:r>
      <w:r w:rsidR="005F3DDE">
        <w:rPr>
          <w:sz w:val="24"/>
          <w:szCs w:val="24"/>
        </w:rPr>
        <w:t xml:space="preserve"> </w:t>
      </w:r>
      <w:r>
        <w:rPr>
          <w:sz w:val="24"/>
          <w:szCs w:val="24"/>
        </w:rPr>
        <w:t>письменной форме и регистрируются в установленном законом порядке.</w:t>
      </w:r>
    </w:p>
    <w:p w14:paraId="21BE7C99" w14:textId="60BB0062" w:rsidR="00D754B1" w:rsidRDefault="00D754B1" w:rsidP="005F3DDE">
      <w:pPr>
        <w:pStyle w:val="1b"/>
        <w:tabs>
          <w:tab w:val="left" w:pos="-142"/>
          <w:tab w:val="left" w:pos="9923"/>
        </w:tabs>
        <w:ind w:right="-1"/>
        <w:jc w:val="both"/>
        <w:rPr>
          <w:sz w:val="24"/>
          <w:szCs w:val="24"/>
        </w:rPr>
      </w:pPr>
      <w:r>
        <w:rPr>
          <w:sz w:val="24"/>
          <w:szCs w:val="24"/>
        </w:rPr>
        <w:t>6.2 Договор может быть расторгнут досрочно по обоюдному согласию сторон с подписанием дополнительного соглашения о расторжении Договора «Арендатором» и «Арендодателем». При намерении расторгнуть Договор заинтересованная</w:t>
      </w:r>
      <w:r w:rsidR="005F3DDE">
        <w:rPr>
          <w:sz w:val="24"/>
          <w:szCs w:val="24"/>
        </w:rPr>
        <w:t xml:space="preserve"> </w:t>
      </w:r>
      <w:r>
        <w:rPr>
          <w:sz w:val="24"/>
          <w:szCs w:val="24"/>
        </w:rPr>
        <w:t>сторона уведомляет вторую сторону об этом письменно за 60 дней до предполагаемой даты расторжения Договора.</w:t>
      </w:r>
    </w:p>
    <w:p w14:paraId="23BED05A" w14:textId="77777777" w:rsidR="00D754B1" w:rsidRDefault="00D754B1" w:rsidP="005F3DDE">
      <w:pPr>
        <w:pStyle w:val="1b"/>
        <w:tabs>
          <w:tab w:val="left" w:pos="-142"/>
          <w:tab w:val="left" w:pos="9923"/>
        </w:tabs>
        <w:ind w:right="-1"/>
        <w:jc w:val="both"/>
        <w:rPr>
          <w:sz w:val="24"/>
          <w:szCs w:val="24"/>
        </w:rPr>
      </w:pPr>
      <w:r>
        <w:rPr>
          <w:sz w:val="24"/>
          <w:szCs w:val="24"/>
        </w:rPr>
        <w:t xml:space="preserve">6.3. По требованию одной из сторон договор может быть досрочно расторгнут в порядке и случаях, предусмотренных законодательством РФ. </w:t>
      </w:r>
    </w:p>
    <w:p w14:paraId="6A4BCD35" w14:textId="0F27649E" w:rsidR="00D754B1" w:rsidRDefault="00D754B1" w:rsidP="005F3DDE">
      <w:pPr>
        <w:pStyle w:val="1b"/>
        <w:tabs>
          <w:tab w:val="left" w:pos="-142"/>
          <w:tab w:val="left" w:pos="9923"/>
        </w:tabs>
        <w:ind w:right="-1"/>
        <w:jc w:val="both"/>
        <w:rPr>
          <w:sz w:val="24"/>
          <w:szCs w:val="24"/>
        </w:rPr>
      </w:pPr>
      <w:r>
        <w:rPr>
          <w:sz w:val="24"/>
          <w:szCs w:val="24"/>
        </w:rPr>
        <w:t>6.4. По требованию «Арендодателя»</w:t>
      </w:r>
      <w:r w:rsidR="005F3DDE">
        <w:rPr>
          <w:sz w:val="24"/>
          <w:szCs w:val="24"/>
        </w:rPr>
        <w:t xml:space="preserve"> </w:t>
      </w:r>
      <w:r>
        <w:rPr>
          <w:sz w:val="24"/>
          <w:szCs w:val="24"/>
        </w:rPr>
        <w:t>Договор может быть досрочно расторгнут в случаях:</w:t>
      </w:r>
    </w:p>
    <w:p w14:paraId="790C5326" w14:textId="6FA24A55" w:rsidR="00D754B1" w:rsidRDefault="005F3DDE" w:rsidP="005F3DDE">
      <w:pPr>
        <w:pStyle w:val="1b"/>
        <w:tabs>
          <w:tab w:val="left" w:pos="709"/>
          <w:tab w:val="left" w:pos="993"/>
          <w:tab w:val="left" w:pos="9923"/>
        </w:tabs>
        <w:ind w:right="-1"/>
        <w:jc w:val="both"/>
        <w:rPr>
          <w:sz w:val="24"/>
          <w:szCs w:val="24"/>
        </w:rPr>
      </w:pPr>
      <w:r>
        <w:rPr>
          <w:sz w:val="24"/>
          <w:szCs w:val="24"/>
        </w:rPr>
        <w:t xml:space="preserve">- </w:t>
      </w:r>
      <w:r w:rsidR="00D754B1">
        <w:rPr>
          <w:sz w:val="24"/>
          <w:szCs w:val="24"/>
        </w:rPr>
        <w:t>нарушения земельного законодательства;</w:t>
      </w:r>
    </w:p>
    <w:p w14:paraId="68DEE465" w14:textId="4CC8932D" w:rsidR="00D754B1" w:rsidRDefault="005F3DDE" w:rsidP="005F3DDE">
      <w:pPr>
        <w:pStyle w:val="1b"/>
        <w:tabs>
          <w:tab w:val="left" w:pos="709"/>
          <w:tab w:val="left" w:pos="993"/>
          <w:tab w:val="left" w:pos="9923"/>
        </w:tabs>
        <w:ind w:right="-1"/>
        <w:jc w:val="both"/>
        <w:rPr>
          <w:sz w:val="24"/>
          <w:szCs w:val="24"/>
        </w:rPr>
      </w:pPr>
      <w:r>
        <w:rPr>
          <w:sz w:val="24"/>
          <w:szCs w:val="24"/>
        </w:rPr>
        <w:t xml:space="preserve">- </w:t>
      </w:r>
      <w:r w:rsidR="00D754B1">
        <w:rPr>
          <w:sz w:val="24"/>
          <w:szCs w:val="24"/>
        </w:rPr>
        <w:t>принятия решения, уполномоченными на то органами исполнительной власти о необходимости изъятия Участка для государственных и муниципальных нужд;</w:t>
      </w:r>
    </w:p>
    <w:p w14:paraId="49ECDFD1" w14:textId="66B30FDD" w:rsidR="00D754B1" w:rsidRDefault="005F3DDE" w:rsidP="005F3DDE">
      <w:pPr>
        <w:pStyle w:val="1b"/>
        <w:tabs>
          <w:tab w:val="left" w:pos="709"/>
          <w:tab w:val="left" w:pos="993"/>
          <w:tab w:val="left" w:pos="9923"/>
        </w:tabs>
        <w:ind w:right="-1"/>
        <w:jc w:val="both"/>
        <w:rPr>
          <w:sz w:val="24"/>
          <w:szCs w:val="24"/>
        </w:rPr>
      </w:pPr>
      <w:r>
        <w:rPr>
          <w:sz w:val="24"/>
          <w:szCs w:val="24"/>
        </w:rPr>
        <w:t xml:space="preserve">- </w:t>
      </w:r>
      <w:r w:rsidR="00D754B1">
        <w:rPr>
          <w:sz w:val="24"/>
          <w:szCs w:val="24"/>
        </w:rPr>
        <w:t xml:space="preserve">использования Участка с нарушениями условий Договора или его целевого назначения и вида разрешенного использования; </w:t>
      </w:r>
    </w:p>
    <w:p w14:paraId="1F5328B3" w14:textId="77357237" w:rsidR="00D754B1" w:rsidRDefault="005F3DDE" w:rsidP="005F3DDE">
      <w:pPr>
        <w:pStyle w:val="1b"/>
        <w:tabs>
          <w:tab w:val="left" w:pos="709"/>
          <w:tab w:val="left" w:pos="993"/>
          <w:tab w:val="left" w:pos="9923"/>
        </w:tabs>
        <w:ind w:right="-1"/>
        <w:jc w:val="both"/>
        <w:rPr>
          <w:sz w:val="24"/>
          <w:szCs w:val="24"/>
        </w:rPr>
      </w:pPr>
      <w:r>
        <w:rPr>
          <w:sz w:val="24"/>
          <w:szCs w:val="24"/>
        </w:rPr>
        <w:lastRenderedPageBreak/>
        <w:t xml:space="preserve">- </w:t>
      </w:r>
      <w:r w:rsidR="00D754B1">
        <w:rPr>
          <w:sz w:val="24"/>
          <w:szCs w:val="24"/>
        </w:rPr>
        <w:t>умышленного или неосторожного ухудшения «Арендатором» состояния Участка и прилегающих территорий, загрязнения, захламления Участка, организация</w:t>
      </w:r>
      <w:r>
        <w:rPr>
          <w:sz w:val="24"/>
          <w:szCs w:val="24"/>
        </w:rPr>
        <w:t xml:space="preserve"> </w:t>
      </w:r>
      <w:r w:rsidR="00D754B1">
        <w:rPr>
          <w:sz w:val="24"/>
          <w:szCs w:val="24"/>
        </w:rPr>
        <w:t>свалки на Участке;</w:t>
      </w:r>
    </w:p>
    <w:p w14:paraId="544D1159" w14:textId="325704E5" w:rsidR="00D754B1" w:rsidRDefault="005F3DDE" w:rsidP="005F3DDE">
      <w:pPr>
        <w:pStyle w:val="1b"/>
        <w:tabs>
          <w:tab w:val="left" w:pos="709"/>
          <w:tab w:val="left" w:pos="993"/>
          <w:tab w:val="left" w:pos="9923"/>
        </w:tabs>
        <w:ind w:right="-1"/>
        <w:jc w:val="both"/>
        <w:rPr>
          <w:sz w:val="24"/>
          <w:szCs w:val="24"/>
        </w:rPr>
      </w:pPr>
      <w:r>
        <w:rPr>
          <w:sz w:val="24"/>
          <w:szCs w:val="24"/>
        </w:rPr>
        <w:t xml:space="preserve">- </w:t>
      </w:r>
      <w:r w:rsidR="00D754B1">
        <w:rPr>
          <w:sz w:val="24"/>
          <w:szCs w:val="24"/>
        </w:rPr>
        <w:t>невнесения арендной платы в течение</w:t>
      </w:r>
      <w:r>
        <w:rPr>
          <w:sz w:val="24"/>
          <w:szCs w:val="24"/>
        </w:rPr>
        <w:t xml:space="preserve"> </w:t>
      </w:r>
      <w:r w:rsidR="00D754B1">
        <w:rPr>
          <w:sz w:val="24"/>
          <w:szCs w:val="24"/>
        </w:rPr>
        <w:t>2 (двух) раз подряд по истечении установленного Договором срока платежа.</w:t>
      </w:r>
    </w:p>
    <w:p w14:paraId="2B9F779F" w14:textId="3AC1F420" w:rsidR="00D754B1" w:rsidRDefault="005F3DDE" w:rsidP="005F3DDE">
      <w:pPr>
        <w:pStyle w:val="1b"/>
        <w:tabs>
          <w:tab w:val="left" w:pos="709"/>
          <w:tab w:val="left" w:pos="993"/>
          <w:tab w:val="left" w:pos="9923"/>
        </w:tabs>
        <w:ind w:right="-1"/>
        <w:jc w:val="both"/>
        <w:rPr>
          <w:sz w:val="24"/>
          <w:szCs w:val="24"/>
        </w:rPr>
      </w:pPr>
      <w:r>
        <w:rPr>
          <w:sz w:val="24"/>
          <w:szCs w:val="24"/>
        </w:rPr>
        <w:t xml:space="preserve">- </w:t>
      </w:r>
      <w:r w:rsidR="00D754B1">
        <w:rPr>
          <w:sz w:val="24"/>
          <w:szCs w:val="24"/>
        </w:rPr>
        <w:t>неиспользования</w:t>
      </w:r>
      <w:r>
        <w:rPr>
          <w:sz w:val="24"/>
          <w:szCs w:val="24"/>
        </w:rPr>
        <w:t xml:space="preserve"> </w:t>
      </w:r>
      <w:r w:rsidR="00D754B1">
        <w:rPr>
          <w:sz w:val="24"/>
          <w:szCs w:val="24"/>
        </w:rPr>
        <w:t>Участка в соответствии с целью, для достижения которой он был предоставлен (п. 1.1 настоящего Договора) в течение 15 месяцев.</w:t>
      </w:r>
    </w:p>
    <w:p w14:paraId="1FBCE502" w14:textId="6B0B3316" w:rsidR="00D754B1" w:rsidRDefault="00D754B1" w:rsidP="005F3DDE">
      <w:pPr>
        <w:pStyle w:val="1b"/>
        <w:tabs>
          <w:tab w:val="left" w:pos="709"/>
          <w:tab w:val="left" w:pos="9923"/>
        </w:tabs>
        <w:ind w:right="-1"/>
        <w:jc w:val="both"/>
        <w:rPr>
          <w:sz w:val="24"/>
          <w:szCs w:val="24"/>
        </w:rPr>
      </w:pPr>
      <w:r>
        <w:rPr>
          <w:sz w:val="24"/>
          <w:szCs w:val="24"/>
        </w:rPr>
        <w:t>Под неиспользованием Участка понимается отсутствие</w:t>
      </w:r>
      <w:r w:rsidR="005F3DDE">
        <w:rPr>
          <w:sz w:val="24"/>
          <w:szCs w:val="24"/>
        </w:rPr>
        <w:t xml:space="preserve"> </w:t>
      </w:r>
      <w:r>
        <w:rPr>
          <w:sz w:val="24"/>
          <w:szCs w:val="24"/>
        </w:rPr>
        <w:t>фактического строительства, отсутствие строительной техники на Участке, ордера на проведение строительных работ и т.п.</w:t>
      </w:r>
    </w:p>
    <w:p w14:paraId="2CAA33D4" w14:textId="52CBFF4D" w:rsidR="00D754B1" w:rsidRDefault="00D754B1" w:rsidP="005F3DDE">
      <w:pPr>
        <w:pStyle w:val="1b"/>
        <w:tabs>
          <w:tab w:val="left" w:pos="-142"/>
        </w:tabs>
        <w:ind w:right="-1"/>
        <w:jc w:val="both"/>
        <w:rPr>
          <w:sz w:val="24"/>
          <w:szCs w:val="24"/>
        </w:rPr>
      </w:pPr>
      <w:r>
        <w:rPr>
          <w:sz w:val="24"/>
          <w:szCs w:val="24"/>
        </w:rPr>
        <w:t xml:space="preserve">6.5. </w:t>
      </w:r>
      <w:r>
        <w:rPr>
          <w:color w:val="000000"/>
          <w:sz w:val="24"/>
          <w:szCs w:val="24"/>
        </w:rPr>
        <w:t>Днем прекращения Договора считается: дата регистрации соглашения</w:t>
      </w:r>
      <w:r w:rsidR="005F3DDE">
        <w:rPr>
          <w:color w:val="000000"/>
          <w:sz w:val="24"/>
          <w:szCs w:val="24"/>
        </w:rPr>
        <w:t xml:space="preserve"> </w:t>
      </w:r>
      <w:r>
        <w:rPr>
          <w:color w:val="000000"/>
          <w:sz w:val="24"/>
          <w:szCs w:val="24"/>
        </w:rPr>
        <w:t xml:space="preserve">о расторжении договора </w:t>
      </w:r>
      <w:r>
        <w:rPr>
          <w:sz w:val="24"/>
          <w:szCs w:val="24"/>
        </w:rPr>
        <w:t>в Управлении Федеральной службы</w:t>
      </w:r>
      <w:r w:rsidR="005F3DDE">
        <w:rPr>
          <w:sz w:val="24"/>
          <w:szCs w:val="24"/>
        </w:rPr>
        <w:t xml:space="preserve"> </w:t>
      </w:r>
      <w:r>
        <w:rPr>
          <w:sz w:val="24"/>
          <w:szCs w:val="24"/>
        </w:rPr>
        <w:t>государственной регистрации, кадастра и картографии по Нижегородской области; дата вступления в законную силу решения суда о расторжении Договора; дата, указанная в уведомлении об отказе от исполнения Договора.</w:t>
      </w:r>
    </w:p>
    <w:p w14:paraId="1893050A" w14:textId="77777777" w:rsidR="00D754B1" w:rsidRDefault="00D754B1" w:rsidP="005F3DDE">
      <w:pPr>
        <w:pStyle w:val="1b"/>
        <w:tabs>
          <w:tab w:val="left" w:pos="-142"/>
        </w:tabs>
        <w:ind w:right="-1"/>
        <w:jc w:val="center"/>
        <w:rPr>
          <w:sz w:val="24"/>
          <w:szCs w:val="24"/>
        </w:rPr>
      </w:pPr>
    </w:p>
    <w:p w14:paraId="5B350CE0" w14:textId="77777777" w:rsidR="00D754B1" w:rsidRDefault="00D754B1" w:rsidP="005F3DDE">
      <w:pPr>
        <w:pStyle w:val="1b"/>
        <w:tabs>
          <w:tab w:val="left" w:pos="-142"/>
          <w:tab w:val="left" w:pos="9923"/>
        </w:tabs>
        <w:ind w:right="-1"/>
        <w:jc w:val="center"/>
        <w:rPr>
          <w:sz w:val="24"/>
          <w:szCs w:val="24"/>
        </w:rPr>
      </w:pPr>
      <w:r>
        <w:rPr>
          <w:sz w:val="24"/>
          <w:szCs w:val="24"/>
        </w:rPr>
        <w:t>7. ОСОБЫЕ УСЛОВИЯ</w:t>
      </w:r>
    </w:p>
    <w:p w14:paraId="1D3BC8B7" w14:textId="77777777" w:rsidR="00D754B1" w:rsidRDefault="00D754B1" w:rsidP="005F3DDE">
      <w:pPr>
        <w:pStyle w:val="1b"/>
        <w:tabs>
          <w:tab w:val="left" w:pos="-142"/>
          <w:tab w:val="left" w:pos="9923"/>
        </w:tabs>
        <w:ind w:right="-1"/>
        <w:jc w:val="center"/>
        <w:rPr>
          <w:sz w:val="24"/>
          <w:szCs w:val="24"/>
        </w:rPr>
      </w:pPr>
    </w:p>
    <w:p w14:paraId="198FD812" w14:textId="5D48F34D" w:rsidR="00D754B1" w:rsidRDefault="00D754B1" w:rsidP="005F3DDE">
      <w:pPr>
        <w:pStyle w:val="1b"/>
        <w:tabs>
          <w:tab w:val="left" w:pos="-142"/>
          <w:tab w:val="left" w:pos="9923"/>
        </w:tabs>
        <w:ind w:right="-1"/>
        <w:jc w:val="both"/>
        <w:rPr>
          <w:sz w:val="24"/>
          <w:szCs w:val="24"/>
        </w:rPr>
      </w:pPr>
      <w:r>
        <w:rPr>
          <w:sz w:val="24"/>
          <w:szCs w:val="24"/>
        </w:rPr>
        <w:t>7.1. «Арендатору» запрещается передавать права и обязанности по настоящему Договору, в т.ч. отдавать арендные права</w:t>
      </w:r>
      <w:r w:rsidR="005F3DDE">
        <w:rPr>
          <w:sz w:val="24"/>
          <w:szCs w:val="24"/>
        </w:rPr>
        <w:t xml:space="preserve"> </w:t>
      </w:r>
      <w:r>
        <w:rPr>
          <w:sz w:val="24"/>
          <w:szCs w:val="24"/>
        </w:rPr>
        <w:t>земельного участка в залог, внесение их в качестве вклада в уставный капитал хозяйственного товарищества или общества либо паевого взноса в производственный кооператив</w:t>
      </w:r>
      <w:r w:rsidR="005F3DDE">
        <w:rPr>
          <w:sz w:val="24"/>
          <w:szCs w:val="24"/>
        </w:rPr>
        <w:t xml:space="preserve"> </w:t>
      </w:r>
      <w:r>
        <w:rPr>
          <w:sz w:val="24"/>
          <w:szCs w:val="24"/>
        </w:rPr>
        <w:t>в пределах срока настоящего Договора.</w:t>
      </w:r>
    </w:p>
    <w:p w14:paraId="3E60D7DF" w14:textId="77777777" w:rsidR="00D754B1" w:rsidRDefault="00D754B1" w:rsidP="005F3DDE">
      <w:pPr>
        <w:pStyle w:val="1b"/>
        <w:tabs>
          <w:tab w:val="left" w:pos="-142"/>
          <w:tab w:val="left" w:pos="9923"/>
        </w:tabs>
        <w:spacing w:line="276" w:lineRule="auto"/>
        <w:ind w:right="-1"/>
        <w:jc w:val="both"/>
        <w:rPr>
          <w:sz w:val="24"/>
          <w:szCs w:val="24"/>
        </w:rPr>
      </w:pPr>
      <w:r>
        <w:rPr>
          <w:sz w:val="24"/>
          <w:szCs w:val="24"/>
        </w:rPr>
        <w:t>7.2. «Арендатор» обязан использовать земельный участок с учетом его нахождения в границах:</w:t>
      </w:r>
    </w:p>
    <w:p w14:paraId="24465BBB" w14:textId="77777777" w:rsidR="00D754B1" w:rsidRDefault="00D754B1" w:rsidP="005F3DDE">
      <w:pPr>
        <w:ind w:firstLine="0"/>
        <w:rPr>
          <w:szCs w:val="24"/>
        </w:rPr>
      </w:pPr>
      <w:r>
        <w:rPr>
          <w:szCs w:val="24"/>
        </w:rPr>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3A39E6FB" w14:textId="77777777" w:rsidR="00D754B1" w:rsidRDefault="00D754B1" w:rsidP="005F3DDE">
      <w:pPr>
        <w:ind w:firstLine="0"/>
        <w:rPr>
          <w:szCs w:val="24"/>
        </w:rPr>
      </w:pPr>
      <w:r>
        <w:rPr>
          <w:szCs w:val="24"/>
        </w:rPr>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5A5F010D" w14:textId="7A112C17" w:rsidR="00D754B1" w:rsidRDefault="00D754B1" w:rsidP="005F3DDE">
      <w:pPr>
        <w:ind w:firstLine="0"/>
        <w:rPr>
          <w:szCs w:val="24"/>
        </w:rPr>
      </w:pPr>
      <w:r>
        <w:rPr>
          <w:szCs w:val="24"/>
        </w:rPr>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w:t>
      </w:r>
      <w:r w:rsidR="005F3DDE">
        <w:rPr>
          <w:szCs w:val="24"/>
        </w:rPr>
        <w:t xml:space="preserve"> </w:t>
      </w:r>
      <w:r>
        <w:rPr>
          <w:szCs w:val="24"/>
        </w:rPr>
        <w:t>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09B82FB6" w14:textId="3A836FBF" w:rsidR="00D754B1" w:rsidRDefault="00D754B1" w:rsidP="005F3DDE">
      <w:pPr>
        <w:ind w:firstLine="0"/>
        <w:rPr>
          <w:szCs w:val="24"/>
        </w:rPr>
      </w:pPr>
      <w:r>
        <w:rPr>
          <w:szCs w:val="24"/>
        </w:rPr>
        <w:t>- частично</w:t>
      </w:r>
      <w:r w:rsidR="005F3DDE">
        <w:rPr>
          <w:szCs w:val="24"/>
        </w:rPr>
        <w:t xml:space="preserve"> </w:t>
      </w:r>
      <w:r>
        <w:rPr>
          <w:szCs w:val="24"/>
        </w:rPr>
        <w:t>в границе ремонтно-охранной зоны сетей холодного водоснабжения;</w:t>
      </w:r>
    </w:p>
    <w:p w14:paraId="7A0B0060" w14:textId="77777777" w:rsidR="00D754B1" w:rsidRDefault="00D754B1" w:rsidP="005F3DDE">
      <w:pPr>
        <w:ind w:firstLine="0"/>
        <w:rPr>
          <w:szCs w:val="24"/>
        </w:rPr>
      </w:pPr>
      <w:r>
        <w:rPr>
          <w:szCs w:val="24"/>
        </w:rPr>
        <w:t>- частично в охранной зоне линии электропередачи;</w:t>
      </w:r>
    </w:p>
    <w:p w14:paraId="131A69F9" w14:textId="77777777" w:rsidR="00D754B1" w:rsidRDefault="00D754B1" w:rsidP="005F3DDE">
      <w:pPr>
        <w:ind w:firstLine="0"/>
        <w:rPr>
          <w:szCs w:val="24"/>
        </w:rPr>
      </w:pPr>
      <w:r>
        <w:rPr>
          <w:szCs w:val="24"/>
        </w:rPr>
        <w:t>- в границах ЕОЗ-граница единой охранной зоны г. Балахны.</w:t>
      </w:r>
    </w:p>
    <w:p w14:paraId="77603C1D" w14:textId="77777777" w:rsidR="00D754B1" w:rsidRDefault="00D754B1" w:rsidP="005F3DDE">
      <w:pPr>
        <w:ind w:firstLine="0"/>
        <w:rPr>
          <w:szCs w:val="24"/>
        </w:rPr>
      </w:pPr>
      <w:r>
        <w:rPr>
          <w:szCs w:val="24"/>
        </w:rPr>
        <w:t>Земельный участок расположен в территориальной зоне Ж-2 – территория малоэтажной жилой застройки (2-3 этажной, многоквартирной).</w:t>
      </w:r>
    </w:p>
    <w:p w14:paraId="41EF0964" w14:textId="77777777" w:rsidR="00D754B1" w:rsidRDefault="00D754B1" w:rsidP="00233E66">
      <w:pPr>
        <w:pStyle w:val="1b"/>
        <w:tabs>
          <w:tab w:val="left" w:pos="-142"/>
          <w:tab w:val="left" w:pos="9923"/>
        </w:tabs>
        <w:spacing w:line="276" w:lineRule="auto"/>
        <w:ind w:right="-1"/>
        <w:jc w:val="center"/>
        <w:rPr>
          <w:sz w:val="24"/>
          <w:szCs w:val="24"/>
        </w:rPr>
      </w:pPr>
    </w:p>
    <w:p w14:paraId="0A4807B0" w14:textId="77777777" w:rsidR="00D754B1" w:rsidRDefault="00D754B1" w:rsidP="00233E66">
      <w:pPr>
        <w:pStyle w:val="1b"/>
        <w:tabs>
          <w:tab w:val="left" w:pos="-142"/>
          <w:tab w:val="left" w:pos="9923"/>
        </w:tabs>
        <w:ind w:right="-1"/>
        <w:jc w:val="center"/>
        <w:rPr>
          <w:sz w:val="24"/>
          <w:szCs w:val="24"/>
        </w:rPr>
      </w:pPr>
      <w:r>
        <w:rPr>
          <w:sz w:val="24"/>
          <w:szCs w:val="24"/>
        </w:rPr>
        <w:t>8. ПРОЧИЕ УСЛОВИЯ ДОГОВОРА</w:t>
      </w:r>
    </w:p>
    <w:p w14:paraId="085BB3EC" w14:textId="77777777" w:rsidR="00D754B1" w:rsidRDefault="00D754B1" w:rsidP="00233E66">
      <w:pPr>
        <w:pStyle w:val="1b"/>
        <w:tabs>
          <w:tab w:val="left" w:pos="-142"/>
          <w:tab w:val="left" w:pos="9923"/>
        </w:tabs>
        <w:ind w:right="-1"/>
        <w:jc w:val="center"/>
        <w:rPr>
          <w:sz w:val="24"/>
          <w:szCs w:val="24"/>
        </w:rPr>
      </w:pPr>
    </w:p>
    <w:p w14:paraId="41121510" w14:textId="77777777" w:rsidR="00D754B1" w:rsidRDefault="00D754B1" w:rsidP="00D754B1">
      <w:pPr>
        <w:pStyle w:val="1b"/>
        <w:tabs>
          <w:tab w:val="left" w:pos="-142"/>
        </w:tabs>
        <w:ind w:right="-1"/>
        <w:jc w:val="both"/>
        <w:rPr>
          <w:sz w:val="24"/>
          <w:szCs w:val="24"/>
        </w:rPr>
      </w:pPr>
      <w:r>
        <w:rPr>
          <w:sz w:val="24"/>
          <w:szCs w:val="24"/>
        </w:rPr>
        <w:t xml:space="preserve">8.1. Договор составлен в двух экземплярах имеющих одинаковую юридическую силу: один - для «Арендатора», один - для администрации Балахнинского муниципального округа Нижегородской области. </w:t>
      </w:r>
    </w:p>
    <w:p w14:paraId="6DBEE6B8" w14:textId="77777777" w:rsidR="00D754B1" w:rsidRDefault="00D754B1" w:rsidP="00D754B1">
      <w:pPr>
        <w:pStyle w:val="1b"/>
        <w:tabs>
          <w:tab w:val="left" w:pos="-142"/>
        </w:tabs>
        <w:ind w:right="-1"/>
        <w:jc w:val="both"/>
        <w:rPr>
          <w:sz w:val="24"/>
          <w:szCs w:val="24"/>
        </w:rPr>
      </w:pPr>
      <w:r>
        <w:rPr>
          <w:sz w:val="24"/>
          <w:szCs w:val="24"/>
        </w:rPr>
        <w:t>8.2. Споры сторон, не урегулированные Договором, рассматриваются в соответствии с действующим законодательством Российской Федерации.</w:t>
      </w:r>
    </w:p>
    <w:p w14:paraId="4FA60DDD" w14:textId="1128A3E3" w:rsidR="00D754B1" w:rsidRDefault="00D754B1" w:rsidP="00D754B1">
      <w:pPr>
        <w:pStyle w:val="1b"/>
        <w:tabs>
          <w:tab w:val="left" w:pos="-142"/>
        </w:tabs>
        <w:ind w:right="-1"/>
        <w:jc w:val="both"/>
        <w:rPr>
          <w:sz w:val="24"/>
          <w:szCs w:val="24"/>
        </w:rPr>
      </w:pPr>
      <w:r>
        <w:rPr>
          <w:sz w:val="24"/>
          <w:szCs w:val="24"/>
        </w:rPr>
        <w:t>8.3. В случаях, не предусмотренных</w:t>
      </w:r>
      <w:r w:rsidR="00233E66">
        <w:rPr>
          <w:sz w:val="24"/>
          <w:szCs w:val="24"/>
        </w:rPr>
        <w:t xml:space="preserve"> </w:t>
      </w:r>
      <w:r>
        <w:rPr>
          <w:sz w:val="24"/>
          <w:szCs w:val="24"/>
        </w:rPr>
        <w:t>Договором, стороны руководствуются законодательством РФ.</w:t>
      </w:r>
    </w:p>
    <w:p w14:paraId="306EBC37" w14:textId="77777777" w:rsidR="00D754B1" w:rsidRDefault="00D754B1" w:rsidP="00233E66">
      <w:pPr>
        <w:pStyle w:val="1b"/>
        <w:tabs>
          <w:tab w:val="left" w:pos="-142"/>
          <w:tab w:val="left" w:pos="9923"/>
        </w:tabs>
        <w:ind w:right="142"/>
        <w:jc w:val="center"/>
        <w:rPr>
          <w:color w:val="000000"/>
          <w:sz w:val="24"/>
          <w:szCs w:val="24"/>
        </w:rPr>
      </w:pPr>
    </w:p>
    <w:p w14:paraId="23375729" w14:textId="77777777" w:rsidR="00D754B1" w:rsidRDefault="00D754B1" w:rsidP="00233E66">
      <w:pPr>
        <w:pStyle w:val="1b"/>
        <w:tabs>
          <w:tab w:val="left" w:pos="-142"/>
          <w:tab w:val="left" w:pos="9923"/>
        </w:tabs>
        <w:ind w:right="142"/>
        <w:jc w:val="center"/>
        <w:rPr>
          <w:color w:val="000000"/>
          <w:sz w:val="24"/>
          <w:szCs w:val="24"/>
        </w:rPr>
      </w:pPr>
      <w:r>
        <w:rPr>
          <w:color w:val="000000"/>
          <w:sz w:val="24"/>
          <w:szCs w:val="24"/>
        </w:rPr>
        <w:t>9. ПРИЛОЖЕНИЯ К НАСТОЯЩЕМУ ДОГОВОРУ.</w:t>
      </w:r>
    </w:p>
    <w:p w14:paraId="1D1776D2" w14:textId="77777777" w:rsidR="00D754B1" w:rsidRDefault="00D754B1" w:rsidP="00233E66">
      <w:pPr>
        <w:pStyle w:val="1b"/>
        <w:tabs>
          <w:tab w:val="left" w:pos="-142"/>
          <w:tab w:val="left" w:pos="9923"/>
        </w:tabs>
        <w:ind w:right="142"/>
        <w:jc w:val="center"/>
        <w:rPr>
          <w:color w:val="000000"/>
          <w:sz w:val="24"/>
          <w:szCs w:val="24"/>
        </w:rPr>
      </w:pPr>
    </w:p>
    <w:p w14:paraId="28360F3D" w14:textId="77777777" w:rsidR="00D754B1" w:rsidRDefault="00D754B1" w:rsidP="00233E66">
      <w:pPr>
        <w:pStyle w:val="1b"/>
        <w:tabs>
          <w:tab w:val="left" w:pos="-142"/>
          <w:tab w:val="left" w:pos="9923"/>
        </w:tabs>
        <w:ind w:right="142"/>
        <w:jc w:val="both"/>
        <w:rPr>
          <w:color w:val="000000"/>
          <w:sz w:val="24"/>
          <w:szCs w:val="24"/>
        </w:rPr>
      </w:pPr>
      <w:r>
        <w:rPr>
          <w:color w:val="000000"/>
          <w:sz w:val="24"/>
          <w:szCs w:val="24"/>
        </w:rPr>
        <w:t xml:space="preserve">9.1. Приложение № 1 – Выписка из Единого государственного реестра недвижимости </w:t>
      </w:r>
    </w:p>
    <w:p w14:paraId="3CF34C6F" w14:textId="228AE6FB" w:rsidR="00D754B1" w:rsidRDefault="00D754B1" w:rsidP="00233E66">
      <w:pPr>
        <w:pStyle w:val="1b"/>
        <w:tabs>
          <w:tab w:val="left" w:pos="-142"/>
          <w:tab w:val="left" w:pos="9923"/>
        </w:tabs>
        <w:ind w:right="142"/>
        <w:jc w:val="both"/>
        <w:rPr>
          <w:color w:val="000000"/>
          <w:sz w:val="24"/>
          <w:szCs w:val="24"/>
        </w:rPr>
      </w:pPr>
      <w:r>
        <w:rPr>
          <w:color w:val="000000"/>
          <w:sz w:val="24"/>
          <w:szCs w:val="24"/>
        </w:rPr>
        <w:lastRenderedPageBreak/>
        <w:t>9.2. Приложение № 2 – Акт приема-передачи Участка.</w:t>
      </w:r>
    </w:p>
    <w:p w14:paraId="22575803" w14:textId="4D2CA00E" w:rsidR="003E0CB6" w:rsidRDefault="009B12CD" w:rsidP="003E0CB6">
      <w:pPr>
        <w:jc w:val="center"/>
      </w:pPr>
      <w:r>
        <w:rPr>
          <w:noProof/>
          <w:lang w:eastAsia="ru-RU"/>
        </w:rPr>
        <mc:AlternateContent>
          <mc:Choice Requires="wps">
            <w:drawing>
              <wp:anchor distT="0" distB="0" distL="114300" distR="114300" simplePos="0" relativeHeight="251665408" behindDoc="0" locked="0" layoutInCell="1" allowOverlap="1" wp14:anchorId="15134C92" wp14:editId="1A27DEF9">
                <wp:simplePos x="0" y="0"/>
                <wp:positionH relativeFrom="column">
                  <wp:posOffset>3336152</wp:posOffset>
                </wp:positionH>
                <wp:positionV relativeFrom="paragraph">
                  <wp:posOffset>137795</wp:posOffset>
                </wp:positionV>
                <wp:extent cx="3070225" cy="1828800"/>
                <wp:effectExtent l="3810" t="0" r="2540" b="0"/>
                <wp:wrapNone/>
                <wp:docPr id="91566366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8288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19376EE" w14:textId="77777777" w:rsidR="009B12CD" w:rsidRDefault="009B12CD" w:rsidP="009B12CD">
                            <w:pPr>
                              <w:ind w:right="-1" w:firstLine="0"/>
                              <w:rPr>
                                <w:szCs w:val="24"/>
                                <w:lang w:eastAsia="ru-RU"/>
                              </w:rPr>
                            </w:pPr>
                            <w:r>
                              <w:rPr>
                                <w:szCs w:val="24"/>
                                <w:lang w:eastAsia="ru-RU"/>
                              </w:rPr>
                              <w:t>«Арендатор»</w:t>
                            </w:r>
                          </w:p>
                          <w:p w14:paraId="31465B8F" w14:textId="77777777" w:rsidR="009B12CD" w:rsidRDefault="009B12CD" w:rsidP="009B12CD">
                            <w:pPr>
                              <w:pStyle w:val="af"/>
                              <w:ind w:right="142" w:firstLine="0"/>
                              <w:rPr>
                                <w:szCs w:val="24"/>
                              </w:rPr>
                            </w:pPr>
                            <w:r>
                              <w:rPr>
                                <w:szCs w:val="24"/>
                              </w:rPr>
                              <w:t>_______________(Ф.И.О. гражданина,  наименование юридического лица)</w:t>
                            </w:r>
                          </w:p>
                          <w:p w14:paraId="73334148" w14:textId="77777777" w:rsidR="009B12CD" w:rsidRDefault="009B12CD" w:rsidP="009B12CD">
                            <w:pPr>
                              <w:pStyle w:val="af"/>
                              <w:ind w:right="142" w:firstLine="0"/>
                              <w:rPr>
                                <w:szCs w:val="24"/>
                              </w:rPr>
                            </w:pPr>
                            <w:r>
                              <w:rPr>
                                <w:szCs w:val="24"/>
                              </w:rPr>
                              <w:t>_______________(адрес регистрации, почтовый адрес)</w:t>
                            </w:r>
                          </w:p>
                          <w:p w14:paraId="105C5A2D" w14:textId="77777777" w:rsidR="009B12CD" w:rsidRDefault="009B12CD" w:rsidP="009B12CD">
                            <w:pPr>
                              <w:pStyle w:val="af"/>
                              <w:ind w:right="142" w:firstLine="0"/>
                              <w:rPr>
                                <w:szCs w:val="24"/>
                              </w:rPr>
                            </w:pPr>
                          </w:p>
                          <w:p w14:paraId="035E669B" w14:textId="77777777" w:rsidR="009B12CD" w:rsidRDefault="009B12CD" w:rsidP="009B12CD">
                            <w:pPr>
                              <w:pStyle w:val="af"/>
                              <w:ind w:right="142" w:firstLine="0"/>
                              <w:rPr>
                                <w:szCs w:val="24"/>
                              </w:rPr>
                            </w:pPr>
                            <w:r>
                              <w:rPr>
                                <w:szCs w:val="24"/>
                              </w:rPr>
                              <w:t xml:space="preserve">________________ </w:t>
                            </w:r>
                          </w:p>
                          <w:p w14:paraId="5792F424" w14:textId="77777777" w:rsidR="009B12CD" w:rsidRDefault="009B12CD" w:rsidP="009B12CD">
                            <w:pPr>
                              <w:pStyle w:val="af"/>
                              <w:ind w:right="142"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34C92" id="Надпись 14" o:spid="_x0000_s1038" type="#_x0000_t202" style="position:absolute;left:0;text-align:left;margin-left:262.7pt;margin-top:10.85pt;width:241.75pt;height:2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" stroked="f">
                <v:textbox>
                  <w:txbxContent>
                    <w:p w14:paraId="219376EE" w14:textId="77777777" w:rsidR="009B12CD" w:rsidRDefault="009B12CD" w:rsidP="009B12CD">
                      <w:pPr>
                        <w:ind w:right="-1" w:firstLine="0"/>
                        <w:rPr>
                          <w:szCs w:val="24"/>
                          <w:lang w:val="ru-RU" w:eastAsia="ru-RU"/>
                        </w:rPr>
                      </w:pPr>
                      <w:r>
                        <w:rPr>
                          <w:szCs w:val="24"/>
                          <w:lang w:val="ru-RU" w:eastAsia="ru-RU"/>
                        </w:rPr>
                        <w:t>«Арендатор»</w:t>
                      </w:r>
                    </w:p>
                    <w:p w14:paraId="31465B8F" w14:textId="77777777" w:rsidR="009B12CD" w:rsidRDefault="009B12CD" w:rsidP="009B12CD">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73334148" w14:textId="77777777" w:rsidR="009B12CD" w:rsidRDefault="009B12CD" w:rsidP="009B12CD">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105C5A2D" w14:textId="77777777" w:rsidR="009B12CD" w:rsidRDefault="009B12CD" w:rsidP="009B12CD">
                      <w:pPr>
                        <w:pStyle w:val="ae"/>
                        <w:ind w:right="142" w:firstLine="0"/>
                        <w:rPr>
                          <w:szCs w:val="24"/>
                        </w:rPr>
                      </w:pPr>
                    </w:p>
                    <w:p w14:paraId="035E669B" w14:textId="77777777" w:rsidR="009B12CD" w:rsidRDefault="009B12CD" w:rsidP="009B12CD">
                      <w:pPr>
                        <w:pStyle w:val="ae"/>
                        <w:ind w:right="142" w:firstLine="0"/>
                        <w:rPr>
                          <w:szCs w:val="24"/>
                        </w:rPr>
                      </w:pPr>
                      <w:r>
                        <w:rPr>
                          <w:szCs w:val="24"/>
                        </w:rPr>
                        <w:t xml:space="preserve">________________ </w:t>
                      </w:r>
                    </w:p>
                    <w:p w14:paraId="5792F424" w14:textId="77777777" w:rsidR="009B12CD" w:rsidRDefault="009B12CD" w:rsidP="009B12CD">
                      <w:pPr>
                        <w:pStyle w:val="ae"/>
                        <w:ind w:right="142" w:firstLine="0"/>
                        <w:rPr>
                          <w:szCs w:val="24"/>
                        </w:rPr>
                      </w:pPr>
                      <w:r>
                        <w:rPr>
                          <w:szCs w:val="24"/>
                        </w:rPr>
                        <w:t>(подпись)</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08E35A7E" wp14:editId="6079A684">
                <wp:simplePos x="0" y="0"/>
                <wp:positionH relativeFrom="column">
                  <wp:posOffset>-96133</wp:posOffset>
                </wp:positionH>
                <wp:positionV relativeFrom="paragraph">
                  <wp:posOffset>113914</wp:posOffset>
                </wp:positionV>
                <wp:extent cx="3214370" cy="1849755"/>
                <wp:effectExtent l="0" t="0" r="0" b="0"/>
                <wp:wrapNone/>
                <wp:docPr id="989842705"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4975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2A80BC1" w14:textId="77777777" w:rsidR="009B12CD" w:rsidRDefault="009B12CD" w:rsidP="009B12CD">
                            <w:pPr>
                              <w:ind w:firstLine="0"/>
                              <w:rPr>
                                <w:szCs w:val="24"/>
                              </w:rPr>
                            </w:pPr>
                            <w:r>
                              <w:rPr>
                                <w:szCs w:val="24"/>
                              </w:rPr>
                              <w:t>«Арендодатель»</w:t>
                            </w:r>
                          </w:p>
                          <w:p w14:paraId="53D7B870" w14:textId="77777777" w:rsidR="009B12CD" w:rsidRDefault="009B12CD" w:rsidP="009B12CD">
                            <w:pPr>
                              <w:ind w:right="38" w:firstLine="0"/>
                              <w:rPr>
                                <w:szCs w:val="24"/>
                              </w:rPr>
                            </w:pPr>
                            <w:r>
                              <w:rPr>
                                <w:szCs w:val="24"/>
                              </w:rPr>
                              <w:t xml:space="preserve">Администрация Балахнинского муниципального округа Нижегородской области </w:t>
                            </w:r>
                          </w:p>
                          <w:p w14:paraId="15CB8BEA" w14:textId="77777777" w:rsidR="009B12CD" w:rsidRDefault="009B12CD" w:rsidP="009B12CD">
                            <w:pPr>
                              <w:ind w:right="38" w:firstLine="0"/>
                              <w:rPr>
                                <w:szCs w:val="24"/>
                              </w:rPr>
                            </w:pPr>
                            <w:r>
                              <w:rPr>
                                <w:szCs w:val="24"/>
                              </w:rPr>
                              <w:t>Место нахождения (почтовый адрес):</w:t>
                            </w:r>
                          </w:p>
                          <w:p w14:paraId="3CC340B6" w14:textId="77777777" w:rsidR="009B12CD" w:rsidRDefault="009B12CD" w:rsidP="009B12CD">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29966281" w14:textId="77777777" w:rsidR="009B12CD" w:rsidRDefault="009B12CD" w:rsidP="009B12CD">
                            <w:pPr>
                              <w:ind w:right="38" w:firstLine="0"/>
                              <w:rPr>
                                <w:szCs w:val="24"/>
                              </w:rPr>
                            </w:pPr>
                          </w:p>
                          <w:p w14:paraId="094DC748" w14:textId="77777777" w:rsidR="009B12CD" w:rsidRDefault="009B12CD" w:rsidP="009B12CD">
                            <w:pPr>
                              <w:ind w:right="38" w:firstLine="0"/>
                              <w:rPr>
                                <w:szCs w:val="24"/>
                              </w:rPr>
                            </w:pPr>
                            <w:r>
                              <w:rPr>
                                <w:szCs w:val="24"/>
                              </w:rPr>
                              <w:t xml:space="preserve">_______________________ </w:t>
                            </w:r>
                          </w:p>
                          <w:p w14:paraId="07E2D586" w14:textId="77777777" w:rsidR="009B12CD" w:rsidRDefault="009B12CD" w:rsidP="009B12CD">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35A7E" id="Надпись 13" o:spid="_x0000_s1039" type="#_x0000_t202" style="position:absolute;left:0;text-align:left;margin-left:-7.55pt;margin-top:8.95pt;width:253.1pt;height:14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" stroked="f">
                <v:textbox>
                  <w:txbxContent>
                    <w:p w14:paraId="12A80BC1" w14:textId="77777777" w:rsidR="009B12CD" w:rsidRDefault="009B12CD" w:rsidP="009B12CD">
                      <w:pPr>
                        <w:ind w:firstLine="0"/>
                        <w:rPr>
                          <w:szCs w:val="24"/>
                        </w:rPr>
                      </w:pPr>
                      <w:r>
                        <w:rPr>
                          <w:szCs w:val="24"/>
                        </w:rPr>
                        <w:t>«Арендодатель»</w:t>
                      </w:r>
                    </w:p>
                    <w:p w14:paraId="53D7B870" w14:textId="77777777" w:rsidR="009B12CD" w:rsidRDefault="009B12CD" w:rsidP="009B12CD">
                      <w:pPr>
                        <w:ind w:right="38" w:firstLine="0"/>
                        <w:rPr>
                          <w:szCs w:val="24"/>
                        </w:rPr>
                      </w:pPr>
                      <w:r>
                        <w:rPr>
                          <w:szCs w:val="24"/>
                        </w:rPr>
                        <w:t xml:space="preserve">Администрация Балахнинского муниципального округа Нижегородской области </w:t>
                      </w:r>
                    </w:p>
                    <w:p w14:paraId="15CB8BEA" w14:textId="77777777" w:rsidR="009B12CD" w:rsidRDefault="009B12CD" w:rsidP="009B12CD">
                      <w:pPr>
                        <w:ind w:right="38" w:firstLine="0"/>
                        <w:rPr>
                          <w:szCs w:val="24"/>
                        </w:rPr>
                      </w:pPr>
                      <w:r>
                        <w:rPr>
                          <w:szCs w:val="24"/>
                        </w:rPr>
                        <w:t>Место нахождения (почтовый адрес):</w:t>
                      </w:r>
                    </w:p>
                    <w:p w14:paraId="3CC340B6" w14:textId="77777777" w:rsidR="009B12CD" w:rsidRDefault="009B12CD" w:rsidP="009B12CD">
                      <w:pPr>
                        <w:ind w:right="38" w:firstLine="0"/>
                        <w:rPr>
                          <w:szCs w:val="24"/>
                        </w:rPr>
                      </w:pPr>
                      <w:r>
                        <w:rPr>
                          <w:szCs w:val="24"/>
                        </w:rPr>
                        <w:t xml:space="preserve">Нижегородская область, г. Балахна, </w:t>
                      </w:r>
                      <w:proofErr w:type="spellStart"/>
                      <w:r>
                        <w:rPr>
                          <w:szCs w:val="24"/>
                        </w:rPr>
                        <w:t>ул.Лесопильная</w:t>
                      </w:r>
                      <w:proofErr w:type="spellEnd"/>
                      <w:r>
                        <w:rPr>
                          <w:szCs w:val="24"/>
                        </w:rPr>
                        <w:t>, д.24</w:t>
                      </w:r>
                    </w:p>
                    <w:p w14:paraId="29966281" w14:textId="77777777" w:rsidR="009B12CD" w:rsidRDefault="009B12CD" w:rsidP="009B12CD">
                      <w:pPr>
                        <w:ind w:right="38" w:firstLine="0"/>
                        <w:rPr>
                          <w:szCs w:val="24"/>
                        </w:rPr>
                      </w:pPr>
                    </w:p>
                    <w:p w14:paraId="094DC748" w14:textId="77777777" w:rsidR="009B12CD" w:rsidRDefault="009B12CD" w:rsidP="009B12CD">
                      <w:pPr>
                        <w:ind w:right="38" w:firstLine="0"/>
                        <w:rPr>
                          <w:szCs w:val="24"/>
                        </w:rPr>
                      </w:pPr>
                      <w:r>
                        <w:rPr>
                          <w:szCs w:val="24"/>
                        </w:rPr>
                        <w:t xml:space="preserve">_______________________ </w:t>
                      </w:r>
                    </w:p>
                    <w:p w14:paraId="07E2D586" w14:textId="77777777" w:rsidR="009B12CD" w:rsidRDefault="009B12CD" w:rsidP="009B12CD">
                      <w:pPr>
                        <w:ind w:right="38" w:firstLine="0"/>
                        <w:rPr>
                          <w:szCs w:val="24"/>
                        </w:rPr>
                      </w:pPr>
                      <w:r>
                        <w:rPr>
                          <w:szCs w:val="24"/>
                        </w:rPr>
                        <w:t>(подпись)</w:t>
                      </w:r>
                    </w:p>
                  </w:txbxContent>
                </v:textbox>
              </v:shape>
            </w:pict>
          </mc:Fallback>
        </mc:AlternateContent>
      </w:r>
    </w:p>
    <w:p w14:paraId="04909586" w14:textId="77777777" w:rsidR="009B12CD" w:rsidRPr="009B12CD" w:rsidRDefault="009B12CD" w:rsidP="009B12CD"/>
    <w:p w14:paraId="5284D174" w14:textId="77777777" w:rsidR="009B12CD" w:rsidRPr="009B12CD" w:rsidRDefault="009B12CD" w:rsidP="009B12CD"/>
    <w:p w14:paraId="38CA1F43" w14:textId="77777777" w:rsidR="009B12CD" w:rsidRPr="009B12CD" w:rsidRDefault="009B12CD" w:rsidP="009B12CD"/>
    <w:p w14:paraId="48A6C353" w14:textId="77777777" w:rsidR="009B12CD" w:rsidRPr="009B12CD" w:rsidRDefault="009B12CD" w:rsidP="009B12CD"/>
    <w:p w14:paraId="57D13C75" w14:textId="77777777" w:rsidR="009B12CD" w:rsidRPr="009B12CD" w:rsidRDefault="009B12CD" w:rsidP="009B12CD"/>
    <w:p w14:paraId="285216FF" w14:textId="77777777" w:rsidR="009B12CD" w:rsidRPr="009B12CD" w:rsidRDefault="009B12CD" w:rsidP="009B12CD"/>
    <w:p w14:paraId="3A957455" w14:textId="77777777" w:rsidR="009B12CD" w:rsidRPr="009B12CD" w:rsidRDefault="009B12CD" w:rsidP="009B12CD"/>
    <w:p w14:paraId="22B6AAE1" w14:textId="77777777" w:rsidR="009B12CD" w:rsidRPr="009B12CD" w:rsidRDefault="009B12CD" w:rsidP="009B12CD"/>
    <w:p w14:paraId="5398D371" w14:textId="77777777" w:rsidR="009B12CD" w:rsidRPr="009B12CD" w:rsidRDefault="009B12CD" w:rsidP="009B12CD"/>
    <w:p w14:paraId="469776EE" w14:textId="77777777" w:rsidR="009B12CD" w:rsidRPr="009B12CD" w:rsidRDefault="009B12CD" w:rsidP="009B12CD"/>
    <w:p w14:paraId="75ED1193" w14:textId="77777777" w:rsidR="009B12CD" w:rsidRPr="009B12CD" w:rsidRDefault="009B12CD" w:rsidP="009B12CD"/>
    <w:p w14:paraId="76B0A361" w14:textId="77777777" w:rsidR="009B12CD" w:rsidRPr="009B12CD" w:rsidRDefault="009B12CD" w:rsidP="009B12CD"/>
    <w:p w14:paraId="3E6D7864" w14:textId="77777777" w:rsidR="009B12CD" w:rsidRPr="009B12CD" w:rsidRDefault="009B12CD" w:rsidP="009B12CD"/>
    <w:p w14:paraId="7179D092" w14:textId="77777777" w:rsidR="009B12CD" w:rsidRDefault="009B12CD" w:rsidP="009B12CD"/>
    <w:p w14:paraId="6E7CFE41" w14:textId="77777777" w:rsidR="009B12CD" w:rsidRDefault="009B12CD" w:rsidP="009B12CD">
      <w:pPr>
        <w:jc w:val="center"/>
        <w:sectPr w:rsidR="009B12CD" w:rsidSect="009B12CD">
          <w:pgSz w:w="11906" w:h="16838"/>
          <w:pgMar w:top="709" w:right="851" w:bottom="993" w:left="1418" w:header="709" w:footer="720" w:gutter="0"/>
          <w:cols w:space="720"/>
          <w:titlePg/>
          <w:docGrid w:linePitch="360"/>
        </w:sectPr>
      </w:pPr>
    </w:p>
    <w:p w14:paraId="239DF30D" w14:textId="77777777" w:rsidR="00E630CE" w:rsidRPr="00E630CE" w:rsidRDefault="00E630CE" w:rsidP="00E630CE">
      <w:pPr>
        <w:ind w:firstLine="0"/>
        <w:jc w:val="right"/>
      </w:pPr>
      <w:r w:rsidRPr="00E630CE">
        <w:lastRenderedPageBreak/>
        <w:t>Приложение № 2</w:t>
      </w:r>
    </w:p>
    <w:p w14:paraId="7D81F058" w14:textId="77777777" w:rsidR="00E630CE" w:rsidRPr="00E630CE" w:rsidRDefault="00E630CE" w:rsidP="00E630CE">
      <w:pPr>
        <w:ind w:firstLine="0"/>
        <w:jc w:val="right"/>
      </w:pPr>
      <w:r w:rsidRPr="00E630CE">
        <w:t xml:space="preserve">к договору  аренды земельного участка </w:t>
      </w:r>
    </w:p>
    <w:p w14:paraId="7CEE49C4" w14:textId="77777777" w:rsidR="00E630CE" w:rsidRPr="00E630CE" w:rsidRDefault="00E630CE" w:rsidP="00E630CE">
      <w:pPr>
        <w:ind w:firstLine="0"/>
        <w:jc w:val="right"/>
      </w:pPr>
      <w:r w:rsidRPr="00E630CE">
        <w:t>от «____»____________ 2026  № ____________</w:t>
      </w:r>
    </w:p>
    <w:p w14:paraId="5C90D053" w14:textId="77777777" w:rsidR="00E630CE" w:rsidRPr="00E630CE" w:rsidRDefault="00E630CE" w:rsidP="00E630CE">
      <w:pPr>
        <w:ind w:firstLine="0"/>
        <w:jc w:val="right"/>
      </w:pPr>
    </w:p>
    <w:p w14:paraId="3A94DE30" w14:textId="77777777" w:rsidR="00E630CE" w:rsidRDefault="00E630CE" w:rsidP="00E630CE">
      <w:pPr>
        <w:tabs>
          <w:tab w:val="left" w:pos="9214"/>
        </w:tabs>
        <w:spacing w:line="260" w:lineRule="auto"/>
        <w:ind w:right="-2"/>
        <w:jc w:val="center"/>
        <w:rPr>
          <w:color w:val="000000"/>
          <w:szCs w:val="24"/>
        </w:rPr>
      </w:pPr>
      <w:r>
        <w:rPr>
          <w:color w:val="000000"/>
          <w:szCs w:val="24"/>
        </w:rPr>
        <w:t>АКТ ПРИЕМА-ПЕРЕДАЧИ</w:t>
      </w:r>
    </w:p>
    <w:p w14:paraId="7C1CAFB3" w14:textId="77777777" w:rsidR="00E630CE" w:rsidRDefault="00E630CE" w:rsidP="00E630CE">
      <w:pPr>
        <w:tabs>
          <w:tab w:val="left" w:pos="9214"/>
        </w:tabs>
        <w:spacing w:line="260" w:lineRule="auto"/>
        <w:ind w:right="-2"/>
        <w:jc w:val="center"/>
        <w:rPr>
          <w:color w:val="000000"/>
          <w:szCs w:val="24"/>
        </w:rPr>
      </w:pPr>
      <w:r>
        <w:rPr>
          <w:color w:val="000000"/>
          <w:szCs w:val="24"/>
        </w:rPr>
        <w:t>ЗЕМЕЛЬНОГО УЧАСТКА</w:t>
      </w:r>
    </w:p>
    <w:p w14:paraId="738D652E" w14:textId="77777777" w:rsidR="00E630CE" w:rsidRDefault="00E630CE" w:rsidP="00E630CE">
      <w:pPr>
        <w:tabs>
          <w:tab w:val="left" w:pos="9214"/>
        </w:tabs>
        <w:ind w:right="-2"/>
        <w:jc w:val="center"/>
        <w:rPr>
          <w:color w:val="000000"/>
          <w:szCs w:val="24"/>
        </w:rPr>
      </w:pPr>
      <w:r>
        <w:rPr>
          <w:color w:val="000000"/>
          <w:szCs w:val="24"/>
        </w:rPr>
        <w:t>г. Балахна, Нижегородской области, Россия.</w:t>
      </w:r>
    </w:p>
    <w:p w14:paraId="126F78FE" w14:textId="77777777" w:rsidR="00E630CE" w:rsidRDefault="00E630CE" w:rsidP="00E630CE">
      <w:pPr>
        <w:tabs>
          <w:tab w:val="left" w:pos="9214"/>
        </w:tabs>
        <w:ind w:right="-2"/>
        <w:jc w:val="center"/>
        <w:rPr>
          <w:color w:val="000000"/>
          <w:szCs w:val="24"/>
        </w:rPr>
      </w:pPr>
      <w:r>
        <w:rPr>
          <w:color w:val="000000"/>
          <w:szCs w:val="24"/>
        </w:rPr>
        <w:t>«_____» ______________  две тысячи двадцать шестого года.</w:t>
      </w:r>
    </w:p>
    <w:p w14:paraId="598175AC" w14:textId="77777777" w:rsidR="00E630CE" w:rsidRDefault="00E630CE" w:rsidP="00E630CE">
      <w:pPr>
        <w:tabs>
          <w:tab w:val="left" w:pos="9214"/>
        </w:tabs>
        <w:ind w:right="-2"/>
        <w:jc w:val="center"/>
        <w:rPr>
          <w:color w:val="000000"/>
          <w:szCs w:val="24"/>
        </w:rPr>
      </w:pPr>
    </w:p>
    <w:p w14:paraId="568C39AD" w14:textId="77777777" w:rsidR="00E630CE" w:rsidRPr="00E630CE" w:rsidRDefault="00E630CE" w:rsidP="00E630CE">
      <w:pPr>
        <w:ind w:firstLine="0"/>
      </w:pPr>
      <w:r w:rsidRPr="00E630CE">
        <w:t>Администрация Балахнинского муниципального округа Нижегородской области, в лице _______________________________, действующего(ей) на основании _______________________, именуемая в дальнейшем «Арендодатель» передала, а</w:t>
      </w:r>
    </w:p>
    <w:p w14:paraId="5C8D74CB" w14:textId="77777777" w:rsidR="00E630CE" w:rsidRPr="00E630CE" w:rsidRDefault="00E630CE" w:rsidP="00E630CE">
      <w:pPr>
        <w:ind w:firstLine="0"/>
      </w:pPr>
      <w:r w:rsidRPr="00E630CE">
        <w:t>________________________, именуемы</w:t>
      </w:r>
      <w:proofErr w:type="gramStart"/>
      <w:r w:rsidRPr="00E630CE">
        <w:t>й(</w:t>
      </w:r>
      <w:proofErr w:type="spellStart"/>
      <w:proofErr w:type="gramEnd"/>
      <w:r w:rsidRPr="00E630CE">
        <w:t>ая</w:t>
      </w:r>
      <w:proofErr w:type="spellEnd"/>
      <w:r w:rsidRPr="00E630CE">
        <w:t>)  в дальнейшем «Арендатор», с другой стороны, принял(а)  в аренду земельный участок  со следующими характеристиками:</w:t>
      </w:r>
    </w:p>
    <w:p w14:paraId="39C66C82" w14:textId="77777777" w:rsidR="00E630CE" w:rsidRPr="00E630CE" w:rsidRDefault="00E630CE" w:rsidP="00E630CE">
      <w:pPr>
        <w:ind w:firstLine="0"/>
      </w:pPr>
      <w:r w:rsidRPr="00E630CE">
        <w:t>1. Кадастровый номер земельного участка 52:16:0050801:961.</w:t>
      </w:r>
    </w:p>
    <w:p w14:paraId="0C3D8C20" w14:textId="77777777" w:rsidR="00E630CE" w:rsidRPr="00E630CE" w:rsidRDefault="00E630CE" w:rsidP="00E630CE">
      <w:pPr>
        <w:ind w:firstLine="0"/>
      </w:pPr>
      <w:r w:rsidRPr="00E630CE">
        <w:t>2. Площадь 3487,0 (три тысячи четыреста восемьдесят семь) кв.м.</w:t>
      </w:r>
    </w:p>
    <w:p w14:paraId="30355362" w14:textId="77777777" w:rsidR="00E630CE" w:rsidRPr="00E630CE" w:rsidRDefault="00E630CE" w:rsidP="00E630CE">
      <w:pPr>
        <w:ind w:firstLine="0"/>
      </w:pPr>
      <w:r w:rsidRPr="00E630CE">
        <w:t>3.Местоположение земельного участка: РФ, Нижегородская область, Балахнинский  муниципальный округ, г. Балахна.</w:t>
      </w:r>
    </w:p>
    <w:p w14:paraId="08CCB371" w14:textId="77777777" w:rsidR="00E630CE" w:rsidRPr="00E630CE" w:rsidRDefault="00E630CE" w:rsidP="00E630CE">
      <w:pPr>
        <w:ind w:firstLine="0"/>
      </w:pPr>
      <w:r w:rsidRPr="00E630CE">
        <w:t>4. Разрешенный вид использования земельного участка: малоэтажная многоквартирная жилая застройка.</w:t>
      </w:r>
    </w:p>
    <w:p w14:paraId="300CAB8D" w14:textId="77777777" w:rsidR="00E630CE" w:rsidRPr="00E630CE" w:rsidRDefault="00E630CE" w:rsidP="00E630CE">
      <w:pPr>
        <w:ind w:firstLine="0"/>
      </w:pPr>
      <w:r w:rsidRPr="00E630CE">
        <w:t xml:space="preserve">5. Категория земель: земли населенных пунктов. </w:t>
      </w:r>
    </w:p>
    <w:p w14:paraId="711E0E38" w14:textId="77777777" w:rsidR="00E630CE" w:rsidRPr="00E630CE" w:rsidRDefault="00E630CE" w:rsidP="00E630CE">
      <w:pPr>
        <w:ind w:firstLine="0"/>
      </w:pPr>
      <w:r w:rsidRPr="00E630CE">
        <w:t>6. Ограничения использования – земельный участок расположен в следующих зонах с особыми условиями использования территорий:</w:t>
      </w:r>
    </w:p>
    <w:p w14:paraId="29147DEB" w14:textId="77777777" w:rsidR="00E630CE" w:rsidRPr="00E630CE" w:rsidRDefault="00E630CE" w:rsidP="00E630CE">
      <w:pPr>
        <w:ind w:firstLine="0"/>
      </w:pPr>
      <w:r w:rsidRPr="00E630CE">
        <w:t>- во 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52:00-6.1160;</w:t>
      </w:r>
    </w:p>
    <w:p w14:paraId="122F78B7" w14:textId="77777777" w:rsidR="00E630CE" w:rsidRPr="00E630CE" w:rsidRDefault="00E630CE" w:rsidP="00E630CE">
      <w:pPr>
        <w:ind w:firstLine="0"/>
      </w:pPr>
      <w:r w:rsidRPr="00E630CE">
        <w:t>- в границе зоны слабого подтопления Балахнинского муниципального округа Нижегородской области р. Волга (Чебоксарское водохранилище), реестровый номер 52:00-6.1251.</w:t>
      </w:r>
    </w:p>
    <w:p w14:paraId="4236BDE0" w14:textId="77777777" w:rsidR="00E630CE" w:rsidRPr="00E630CE" w:rsidRDefault="00E630CE" w:rsidP="00E630CE">
      <w:pPr>
        <w:ind w:firstLine="0"/>
      </w:pPr>
      <w:r w:rsidRPr="00E630CE">
        <w:t>Рекомендуется победителю торгов выполнить отчет по инженерно-геологическим изысканиям и разработать проект по инженерной подготовке территории: предусмотреть инженерные сооружения и мероприятия по обеспечению защиты объектов капитального строительства от затопления  и подтопления паводковыми водами, организацию поверхностного стока в целях исключения затопления соседних участков, разработать дренажную систему.</w:t>
      </w:r>
    </w:p>
    <w:p w14:paraId="491F1975" w14:textId="77777777" w:rsidR="00E630CE" w:rsidRPr="00E630CE" w:rsidRDefault="00E630CE" w:rsidP="00E630CE">
      <w:pPr>
        <w:ind w:firstLine="0"/>
      </w:pPr>
      <w:r w:rsidRPr="00E630CE">
        <w:t>- частично  в границе ремонтно-охранной зоны сетей холодного водоснабжения;</w:t>
      </w:r>
    </w:p>
    <w:p w14:paraId="49208A99" w14:textId="77777777" w:rsidR="00E630CE" w:rsidRPr="00E630CE" w:rsidRDefault="00E630CE" w:rsidP="00E630CE">
      <w:pPr>
        <w:ind w:firstLine="0"/>
      </w:pPr>
      <w:r w:rsidRPr="00E630CE">
        <w:t>- частично в охранной зоне линии электропередачи;</w:t>
      </w:r>
    </w:p>
    <w:p w14:paraId="0071FB68" w14:textId="77777777" w:rsidR="00E630CE" w:rsidRPr="00E630CE" w:rsidRDefault="00E630CE" w:rsidP="00E630CE">
      <w:pPr>
        <w:ind w:firstLine="0"/>
      </w:pPr>
      <w:r w:rsidRPr="00E630CE">
        <w:t>- в границах ЕОЗ-граница единой охранной зоны г. Балахны.</w:t>
      </w:r>
    </w:p>
    <w:p w14:paraId="2FC686DF" w14:textId="77777777" w:rsidR="00E630CE" w:rsidRPr="00E630CE" w:rsidRDefault="00E630CE" w:rsidP="00E630CE">
      <w:pPr>
        <w:ind w:firstLine="0"/>
      </w:pPr>
      <w:r w:rsidRPr="00E630CE">
        <w:t>Земельный участок расположен в территориальной зоне Ж-2 – территория малоэтажной жилой застройки (2-3 этажной, многоквартирной).</w:t>
      </w:r>
    </w:p>
    <w:p w14:paraId="6E30D46E" w14:textId="77777777" w:rsidR="00E630CE" w:rsidRPr="00E630CE" w:rsidRDefault="00E630CE" w:rsidP="00E630CE">
      <w:pPr>
        <w:ind w:firstLine="0"/>
      </w:pPr>
      <w:r w:rsidRPr="00E630CE">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57799604" w14:textId="2F59CF88" w:rsidR="009B12CD" w:rsidRDefault="00E630CE" w:rsidP="009B12CD">
      <w:pPr>
        <w:jc w:val="center"/>
      </w:pPr>
      <w:r>
        <w:rPr>
          <w:noProof/>
          <w:lang w:eastAsia="ru-RU"/>
        </w:rPr>
        <mc:AlternateContent>
          <mc:Choice Requires="wps">
            <w:drawing>
              <wp:anchor distT="0" distB="0" distL="114300" distR="114300" simplePos="0" relativeHeight="251664384" behindDoc="0" locked="0" layoutInCell="1" allowOverlap="1" wp14:anchorId="206D4ABE" wp14:editId="0BDAC325">
                <wp:simplePos x="0" y="0"/>
                <wp:positionH relativeFrom="column">
                  <wp:posOffset>3349045</wp:posOffset>
                </wp:positionH>
                <wp:positionV relativeFrom="paragraph">
                  <wp:posOffset>123190</wp:posOffset>
                </wp:positionV>
                <wp:extent cx="3070225" cy="1990725"/>
                <wp:effectExtent l="3810" t="0" r="2540" b="0"/>
                <wp:wrapNone/>
                <wp:docPr id="981377698"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99072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54926042" w14:textId="77777777" w:rsidR="00E630CE" w:rsidRDefault="00E630CE" w:rsidP="00E630CE">
                            <w:pPr>
                              <w:ind w:right="-1" w:firstLine="0"/>
                              <w:rPr>
                                <w:szCs w:val="24"/>
                                <w:lang w:eastAsia="ru-RU"/>
                              </w:rPr>
                            </w:pPr>
                            <w:r>
                              <w:rPr>
                                <w:szCs w:val="24"/>
                                <w:lang w:eastAsia="ru-RU"/>
                              </w:rPr>
                              <w:t>«Арендатор»</w:t>
                            </w:r>
                          </w:p>
                          <w:p w14:paraId="0E83B07A" w14:textId="77777777" w:rsidR="00E630CE" w:rsidRDefault="00E630CE" w:rsidP="00E630CE">
                            <w:pPr>
                              <w:ind w:right="-1" w:firstLine="0"/>
                              <w:rPr>
                                <w:szCs w:val="24"/>
                                <w:lang w:eastAsia="ru-RU"/>
                              </w:rPr>
                            </w:pPr>
                          </w:p>
                          <w:p w14:paraId="6D15EC65" w14:textId="77777777" w:rsidR="00E630CE" w:rsidRDefault="00E630CE" w:rsidP="00E630CE">
                            <w:pPr>
                              <w:pStyle w:val="af"/>
                              <w:ind w:right="142" w:firstLine="0"/>
                              <w:rPr>
                                <w:szCs w:val="24"/>
                              </w:rPr>
                            </w:pPr>
                            <w:r>
                              <w:rPr>
                                <w:szCs w:val="24"/>
                              </w:rPr>
                              <w:t>_______________(Ф.И.О. гражданина,  наименование юридического лица)</w:t>
                            </w:r>
                          </w:p>
                          <w:p w14:paraId="7D1AC1BE" w14:textId="77777777" w:rsidR="00E630CE" w:rsidRDefault="00E630CE" w:rsidP="00E630CE">
                            <w:pPr>
                              <w:pStyle w:val="af"/>
                              <w:ind w:right="142" w:firstLine="0"/>
                              <w:rPr>
                                <w:szCs w:val="24"/>
                              </w:rPr>
                            </w:pPr>
                            <w:r>
                              <w:rPr>
                                <w:szCs w:val="24"/>
                              </w:rPr>
                              <w:t>_______________(адрес регистрации, почтовый адрес)</w:t>
                            </w:r>
                          </w:p>
                          <w:p w14:paraId="122F52DA" w14:textId="77777777" w:rsidR="00E630CE" w:rsidRDefault="00E630CE" w:rsidP="00E630CE">
                            <w:pPr>
                              <w:pStyle w:val="af"/>
                              <w:ind w:right="142" w:firstLine="0"/>
                              <w:rPr>
                                <w:szCs w:val="24"/>
                              </w:rPr>
                            </w:pPr>
                          </w:p>
                          <w:p w14:paraId="3C8A326A" w14:textId="77777777" w:rsidR="00E630CE" w:rsidRDefault="00E630CE" w:rsidP="00E630CE">
                            <w:pPr>
                              <w:pStyle w:val="af"/>
                              <w:ind w:right="142" w:firstLine="0"/>
                              <w:rPr>
                                <w:szCs w:val="24"/>
                              </w:rPr>
                            </w:pPr>
                            <w:r>
                              <w:rPr>
                                <w:szCs w:val="24"/>
                              </w:rPr>
                              <w:t>________________</w:t>
                            </w:r>
                          </w:p>
                          <w:p w14:paraId="1CBCCF59" w14:textId="77777777" w:rsidR="00E630CE" w:rsidRDefault="00E630CE" w:rsidP="00E630CE">
                            <w:pPr>
                              <w:pStyle w:val="af"/>
                              <w:ind w:right="142" w:firstLine="0"/>
                            </w:pPr>
                            <w: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D4ABE" id="Надпись 22" o:spid="_x0000_s1040" type="#_x0000_t202" style="position:absolute;left:0;text-align:left;margin-left:263.7pt;margin-top:9.7pt;width:241.75pt;height:15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" stroked="f">
                <v:textbox>
                  <w:txbxContent>
                    <w:p w14:paraId="54926042" w14:textId="77777777" w:rsidR="00E630CE" w:rsidRDefault="00E630CE" w:rsidP="00E630CE">
                      <w:pPr>
                        <w:ind w:right="-1" w:firstLine="0"/>
                        <w:rPr>
                          <w:szCs w:val="24"/>
                          <w:lang w:val="ru-RU" w:eastAsia="ru-RU"/>
                        </w:rPr>
                      </w:pPr>
                      <w:r>
                        <w:rPr>
                          <w:szCs w:val="24"/>
                          <w:lang w:val="ru-RU" w:eastAsia="ru-RU"/>
                        </w:rPr>
                        <w:t>«Арендатор»</w:t>
                      </w:r>
                    </w:p>
                    <w:p w14:paraId="0E83B07A" w14:textId="77777777" w:rsidR="00E630CE" w:rsidRDefault="00E630CE" w:rsidP="00E630CE">
                      <w:pPr>
                        <w:ind w:right="-1" w:firstLine="0"/>
                        <w:rPr>
                          <w:szCs w:val="24"/>
                          <w:lang w:val="ru-RU" w:eastAsia="ru-RU"/>
                        </w:rPr>
                      </w:pPr>
                    </w:p>
                    <w:p w14:paraId="6D15EC65" w14:textId="77777777" w:rsidR="00E630CE" w:rsidRDefault="00E630CE" w:rsidP="00E630CE">
                      <w:pPr>
                        <w:pStyle w:val="ae"/>
                        <w:ind w:right="142" w:firstLine="0"/>
                        <w:rPr>
                          <w:szCs w:val="24"/>
                        </w:rPr>
                      </w:pPr>
                      <w:r>
                        <w:rPr>
                          <w:szCs w:val="24"/>
                        </w:rPr>
                        <w:t>______________</w:t>
                      </w:r>
                      <w:proofErr w:type="gramStart"/>
                      <w:r>
                        <w:rPr>
                          <w:szCs w:val="24"/>
                        </w:rPr>
                        <w:t>_(</w:t>
                      </w:r>
                      <w:proofErr w:type="gramEnd"/>
                      <w:r>
                        <w:rPr>
                          <w:szCs w:val="24"/>
                        </w:rPr>
                        <w:t xml:space="preserve">Ф.И.О. </w:t>
                      </w:r>
                      <w:proofErr w:type="gramStart"/>
                      <w:r>
                        <w:rPr>
                          <w:szCs w:val="24"/>
                        </w:rPr>
                        <w:t>гражданина,  наименование</w:t>
                      </w:r>
                      <w:proofErr w:type="gramEnd"/>
                      <w:r>
                        <w:rPr>
                          <w:szCs w:val="24"/>
                        </w:rPr>
                        <w:t xml:space="preserve"> юридического лица)</w:t>
                      </w:r>
                    </w:p>
                    <w:p w14:paraId="7D1AC1BE" w14:textId="77777777" w:rsidR="00E630CE" w:rsidRDefault="00E630CE" w:rsidP="00E630CE">
                      <w:pPr>
                        <w:pStyle w:val="ae"/>
                        <w:ind w:right="142" w:firstLine="0"/>
                        <w:rPr>
                          <w:szCs w:val="24"/>
                        </w:rPr>
                      </w:pPr>
                      <w:r>
                        <w:rPr>
                          <w:szCs w:val="24"/>
                        </w:rPr>
                        <w:t>______________</w:t>
                      </w:r>
                      <w:proofErr w:type="gramStart"/>
                      <w:r>
                        <w:rPr>
                          <w:szCs w:val="24"/>
                        </w:rPr>
                        <w:t>_(</w:t>
                      </w:r>
                      <w:proofErr w:type="gramEnd"/>
                      <w:r>
                        <w:rPr>
                          <w:szCs w:val="24"/>
                        </w:rPr>
                        <w:t>адрес регистрации, почтовый адрес)</w:t>
                      </w:r>
                    </w:p>
                    <w:p w14:paraId="122F52DA" w14:textId="77777777" w:rsidR="00E630CE" w:rsidRDefault="00E630CE" w:rsidP="00E630CE">
                      <w:pPr>
                        <w:pStyle w:val="ae"/>
                        <w:ind w:right="142" w:firstLine="0"/>
                        <w:rPr>
                          <w:szCs w:val="24"/>
                        </w:rPr>
                      </w:pPr>
                    </w:p>
                    <w:p w14:paraId="3C8A326A" w14:textId="77777777" w:rsidR="00E630CE" w:rsidRDefault="00E630CE" w:rsidP="00E630CE">
                      <w:pPr>
                        <w:pStyle w:val="ae"/>
                        <w:ind w:right="142" w:firstLine="0"/>
                        <w:rPr>
                          <w:szCs w:val="24"/>
                        </w:rPr>
                      </w:pPr>
                      <w:r>
                        <w:rPr>
                          <w:szCs w:val="24"/>
                        </w:rPr>
                        <w:t>________________</w:t>
                      </w:r>
                    </w:p>
                    <w:p w14:paraId="1CBCCF59" w14:textId="77777777" w:rsidR="00E630CE" w:rsidRDefault="00E630CE" w:rsidP="00E630CE">
                      <w:pPr>
                        <w:pStyle w:val="ae"/>
                        <w:ind w:right="142" w:firstLine="0"/>
                      </w:pPr>
                      <w:r>
                        <w:t>(подпись)</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1BD91C5D" wp14:editId="2A2C2CC8">
                <wp:simplePos x="0" y="0"/>
                <wp:positionH relativeFrom="column">
                  <wp:posOffset>-151986</wp:posOffset>
                </wp:positionH>
                <wp:positionV relativeFrom="paragraph">
                  <wp:posOffset>100164</wp:posOffset>
                </wp:positionV>
                <wp:extent cx="3214370" cy="2028825"/>
                <wp:effectExtent l="0" t="0" r="0" b="0"/>
                <wp:wrapNone/>
                <wp:docPr id="1223039943"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02882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CB0672C" w14:textId="77777777" w:rsidR="00E630CE" w:rsidRDefault="00E630CE" w:rsidP="00E630CE">
                            <w:pPr>
                              <w:ind w:right="38" w:firstLine="0"/>
                              <w:rPr>
                                <w:szCs w:val="24"/>
                              </w:rPr>
                            </w:pPr>
                            <w:r>
                              <w:rPr>
                                <w:szCs w:val="24"/>
                              </w:rPr>
                              <w:t>«Арендодатель»</w:t>
                            </w:r>
                          </w:p>
                          <w:p w14:paraId="4672EAC3" w14:textId="77777777" w:rsidR="00E630CE" w:rsidRDefault="00E630CE" w:rsidP="00E630CE">
                            <w:pPr>
                              <w:ind w:right="38" w:firstLine="0"/>
                              <w:rPr>
                                <w:szCs w:val="24"/>
                              </w:rPr>
                            </w:pPr>
                            <w:r>
                              <w:rPr>
                                <w:szCs w:val="24"/>
                              </w:rPr>
                              <w:t xml:space="preserve">Администрация Балахнинского муниципального округа Нижегородской области </w:t>
                            </w:r>
                          </w:p>
                          <w:p w14:paraId="41A50458" w14:textId="77777777" w:rsidR="00E630CE" w:rsidRDefault="00E630CE" w:rsidP="00E630CE">
                            <w:pPr>
                              <w:ind w:right="38" w:firstLine="0"/>
                              <w:rPr>
                                <w:szCs w:val="24"/>
                              </w:rPr>
                            </w:pPr>
                          </w:p>
                          <w:p w14:paraId="72A48513" w14:textId="77777777" w:rsidR="00E630CE" w:rsidRDefault="00E630CE" w:rsidP="00E630CE">
                            <w:pPr>
                              <w:ind w:right="38" w:firstLine="0"/>
                              <w:rPr>
                                <w:szCs w:val="24"/>
                              </w:rPr>
                            </w:pPr>
                            <w:r>
                              <w:rPr>
                                <w:szCs w:val="24"/>
                              </w:rPr>
                              <w:t>Место нахождения (почтовый адрес):</w:t>
                            </w:r>
                          </w:p>
                          <w:p w14:paraId="2C921354" w14:textId="77777777" w:rsidR="00E630CE" w:rsidRDefault="00E630CE" w:rsidP="00E630CE">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7AFC46DE" w14:textId="77777777" w:rsidR="00E630CE" w:rsidRDefault="00E630CE" w:rsidP="00E630CE">
                            <w:pPr>
                              <w:ind w:right="38" w:firstLine="0"/>
                              <w:rPr>
                                <w:szCs w:val="24"/>
                              </w:rPr>
                            </w:pPr>
                          </w:p>
                          <w:p w14:paraId="3B37AC2F" w14:textId="77777777" w:rsidR="00E630CE" w:rsidRDefault="00E630CE" w:rsidP="00E630CE">
                            <w:pPr>
                              <w:ind w:right="38" w:firstLine="0"/>
                              <w:rPr>
                                <w:szCs w:val="24"/>
                              </w:rPr>
                            </w:pPr>
                            <w:r>
                              <w:rPr>
                                <w:szCs w:val="24"/>
                              </w:rPr>
                              <w:t xml:space="preserve">_______________________ </w:t>
                            </w:r>
                          </w:p>
                          <w:p w14:paraId="61D55286" w14:textId="77777777" w:rsidR="00E630CE" w:rsidRDefault="00E630CE" w:rsidP="00E630CE">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91C5D" id="Надпись 20" o:spid="_x0000_s1041" type="#_x0000_t202" style="position:absolute;left:0;text-align:left;margin-left:-11.95pt;margin-top:7.9pt;width:253.1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" stroked="f">
                <v:textbox>
                  <w:txbxContent>
                    <w:p w14:paraId="6CB0672C" w14:textId="77777777" w:rsidR="00E630CE" w:rsidRDefault="00E630CE" w:rsidP="00E630CE">
                      <w:pPr>
                        <w:ind w:right="38" w:firstLine="0"/>
                        <w:rPr>
                          <w:szCs w:val="24"/>
                        </w:rPr>
                      </w:pPr>
                      <w:r>
                        <w:rPr>
                          <w:szCs w:val="24"/>
                        </w:rPr>
                        <w:t>«Арендодатель»</w:t>
                      </w:r>
                    </w:p>
                    <w:p w14:paraId="4672EAC3" w14:textId="77777777" w:rsidR="00E630CE" w:rsidRDefault="00E630CE" w:rsidP="00E630CE">
                      <w:pPr>
                        <w:ind w:right="38" w:firstLine="0"/>
                        <w:rPr>
                          <w:szCs w:val="24"/>
                        </w:rPr>
                      </w:pPr>
                      <w:r>
                        <w:rPr>
                          <w:szCs w:val="24"/>
                        </w:rPr>
                        <w:t xml:space="preserve">Администрация Балахнинского муниципального округа Нижегородской области </w:t>
                      </w:r>
                    </w:p>
                    <w:p w14:paraId="41A50458" w14:textId="77777777" w:rsidR="00E630CE" w:rsidRDefault="00E630CE" w:rsidP="00E630CE">
                      <w:pPr>
                        <w:ind w:right="38" w:firstLine="0"/>
                        <w:rPr>
                          <w:szCs w:val="24"/>
                        </w:rPr>
                      </w:pPr>
                    </w:p>
                    <w:p w14:paraId="72A48513" w14:textId="77777777" w:rsidR="00E630CE" w:rsidRDefault="00E630CE" w:rsidP="00E630CE">
                      <w:pPr>
                        <w:ind w:right="38" w:firstLine="0"/>
                        <w:rPr>
                          <w:szCs w:val="24"/>
                        </w:rPr>
                      </w:pPr>
                      <w:r>
                        <w:rPr>
                          <w:szCs w:val="24"/>
                        </w:rPr>
                        <w:t>Место нахождения (почтовый адрес):</w:t>
                      </w:r>
                    </w:p>
                    <w:p w14:paraId="2C921354" w14:textId="77777777" w:rsidR="00E630CE" w:rsidRDefault="00E630CE" w:rsidP="00E630CE">
                      <w:pPr>
                        <w:ind w:right="38" w:firstLine="0"/>
                        <w:rPr>
                          <w:szCs w:val="24"/>
                        </w:rPr>
                      </w:pPr>
                      <w:r>
                        <w:rPr>
                          <w:szCs w:val="24"/>
                        </w:rPr>
                        <w:t xml:space="preserve">Нижегородская область, </w:t>
                      </w:r>
                      <w:proofErr w:type="spellStart"/>
                      <w:r>
                        <w:rPr>
                          <w:szCs w:val="24"/>
                        </w:rPr>
                        <w:t>г.Балахна</w:t>
                      </w:r>
                      <w:proofErr w:type="spellEnd"/>
                      <w:r>
                        <w:rPr>
                          <w:szCs w:val="24"/>
                        </w:rPr>
                        <w:t xml:space="preserve">, </w:t>
                      </w:r>
                      <w:proofErr w:type="spellStart"/>
                      <w:r>
                        <w:rPr>
                          <w:szCs w:val="24"/>
                        </w:rPr>
                        <w:t>ул.Лесопильная</w:t>
                      </w:r>
                      <w:proofErr w:type="spellEnd"/>
                      <w:r>
                        <w:rPr>
                          <w:szCs w:val="24"/>
                        </w:rPr>
                        <w:t>, д.24</w:t>
                      </w:r>
                    </w:p>
                    <w:p w14:paraId="7AFC46DE" w14:textId="77777777" w:rsidR="00E630CE" w:rsidRDefault="00E630CE" w:rsidP="00E630CE">
                      <w:pPr>
                        <w:ind w:right="38" w:firstLine="0"/>
                        <w:rPr>
                          <w:szCs w:val="24"/>
                        </w:rPr>
                      </w:pPr>
                    </w:p>
                    <w:p w14:paraId="3B37AC2F" w14:textId="77777777" w:rsidR="00E630CE" w:rsidRDefault="00E630CE" w:rsidP="00E630CE">
                      <w:pPr>
                        <w:ind w:right="38" w:firstLine="0"/>
                        <w:rPr>
                          <w:szCs w:val="24"/>
                        </w:rPr>
                      </w:pPr>
                      <w:r>
                        <w:rPr>
                          <w:szCs w:val="24"/>
                        </w:rPr>
                        <w:t xml:space="preserve">_______________________ </w:t>
                      </w:r>
                    </w:p>
                    <w:p w14:paraId="61D55286" w14:textId="77777777" w:rsidR="00E630CE" w:rsidRDefault="00E630CE" w:rsidP="00E630CE">
                      <w:pPr>
                        <w:ind w:right="38" w:firstLine="0"/>
                        <w:rPr>
                          <w:szCs w:val="24"/>
                        </w:rPr>
                      </w:pPr>
                      <w:r>
                        <w:rPr>
                          <w:szCs w:val="24"/>
                        </w:rPr>
                        <w:t>(подпись)</w:t>
                      </w:r>
                    </w:p>
                  </w:txbxContent>
                </v:textbox>
              </v:shape>
            </w:pict>
          </mc:Fallback>
        </mc:AlternateContent>
      </w:r>
    </w:p>
    <w:p w14:paraId="245C2AD5" w14:textId="1BB8A6F1" w:rsidR="00E630CE" w:rsidRDefault="00E630CE" w:rsidP="009B12CD">
      <w:pPr>
        <w:jc w:val="center"/>
      </w:pPr>
    </w:p>
    <w:p w14:paraId="0AB11B25" w14:textId="4E2658B8" w:rsidR="00E630CE" w:rsidRDefault="00E630CE" w:rsidP="009B12CD">
      <w:pPr>
        <w:jc w:val="center"/>
      </w:pPr>
    </w:p>
    <w:p w14:paraId="6F35D6BC" w14:textId="645AB76B" w:rsidR="00E630CE" w:rsidRDefault="00E630CE" w:rsidP="009B12CD">
      <w:pPr>
        <w:jc w:val="center"/>
      </w:pPr>
    </w:p>
    <w:p w14:paraId="4B22F8D2" w14:textId="1164DD7D" w:rsidR="00E630CE" w:rsidRDefault="00E630CE" w:rsidP="009B12CD">
      <w:pPr>
        <w:jc w:val="center"/>
      </w:pPr>
    </w:p>
    <w:p w14:paraId="68C9E44B" w14:textId="47E9FCFE" w:rsidR="00E630CE" w:rsidRDefault="00E630CE" w:rsidP="009B12CD">
      <w:pPr>
        <w:jc w:val="center"/>
      </w:pPr>
    </w:p>
    <w:p w14:paraId="77A4EA8E" w14:textId="1A40872E" w:rsidR="00E630CE" w:rsidRDefault="00E630CE" w:rsidP="009B12CD">
      <w:pPr>
        <w:jc w:val="center"/>
      </w:pPr>
    </w:p>
    <w:p w14:paraId="541BDF7E" w14:textId="220B877F" w:rsidR="00E630CE" w:rsidRDefault="00E630CE" w:rsidP="009B12CD">
      <w:pPr>
        <w:jc w:val="center"/>
      </w:pPr>
    </w:p>
    <w:p w14:paraId="29BBC12A" w14:textId="24E420A3" w:rsidR="00E630CE" w:rsidRDefault="00E630CE" w:rsidP="009B12CD">
      <w:pPr>
        <w:jc w:val="center"/>
      </w:pPr>
    </w:p>
    <w:p w14:paraId="3651FEA8" w14:textId="15C4B970" w:rsidR="00E630CE" w:rsidRDefault="00E630CE" w:rsidP="009B12CD">
      <w:pPr>
        <w:jc w:val="center"/>
      </w:pPr>
    </w:p>
    <w:p w14:paraId="4B0FC815" w14:textId="6F741F5C" w:rsidR="00E630CE" w:rsidRDefault="00E630CE" w:rsidP="009B12CD">
      <w:pPr>
        <w:jc w:val="center"/>
      </w:pPr>
    </w:p>
    <w:sectPr w:rsidR="00E630CE" w:rsidSect="009B12CD">
      <w:pgSz w:w="11906" w:h="16838"/>
      <w:pgMar w:top="709" w:right="851" w:bottom="993"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805D5" w14:textId="77777777" w:rsidR="00DD6837" w:rsidRDefault="00DD6837" w:rsidP="007F0268">
      <w:r>
        <w:separator/>
      </w:r>
    </w:p>
  </w:endnote>
  <w:endnote w:type="continuationSeparator" w:id="0">
    <w:p w14:paraId="767105CE" w14:textId="77777777" w:rsidR="00DD6837" w:rsidRDefault="00DD6837"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NewRoman">
    <w:altName w:val="Times New Roman"/>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C4206" w14:textId="77777777" w:rsidR="00DD6837" w:rsidRDefault="00DD6837" w:rsidP="007F0268">
      <w:r>
        <w:separator/>
      </w:r>
    </w:p>
  </w:footnote>
  <w:footnote w:type="continuationSeparator" w:id="0">
    <w:p w14:paraId="79230DB4" w14:textId="77777777" w:rsidR="00DD6837" w:rsidRDefault="00DD6837"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pStyle w:val="a"/>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0A46262"/>
    <w:multiLevelType w:val="singleLevel"/>
    <w:tmpl w:val="50A46262"/>
    <w:lvl w:ilvl="0">
      <w:start w:val="3"/>
      <w:numFmt w:val="bullet"/>
      <w:lvlText w:val="-"/>
      <w:lvlJc w:val="left"/>
      <w:pPr>
        <w:tabs>
          <w:tab w:val="num" w:pos="927"/>
        </w:tabs>
        <w:ind w:left="927" w:hanging="360"/>
      </w:pPr>
      <w:rPr>
        <w:rFonts w:hint="default"/>
      </w:rPr>
    </w:lvl>
  </w:abstractNum>
  <w:abstractNum w:abstractNumId="16">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
  </w:num>
  <w:num w:numId="3">
    <w:abstractNumId w:val="3"/>
  </w:num>
  <w:num w:numId="4">
    <w:abstractNumId w:val="17"/>
  </w:num>
  <w:num w:numId="5">
    <w:abstractNumId w:val="10"/>
  </w:num>
  <w:num w:numId="6">
    <w:abstractNumId w:val="7"/>
  </w:num>
  <w:num w:numId="7">
    <w:abstractNumId w:val="6"/>
  </w:num>
  <w:num w:numId="8">
    <w:abstractNumId w:val="5"/>
  </w:num>
  <w:num w:numId="9">
    <w:abstractNumId w:val="8"/>
  </w:num>
  <w:num w:numId="10">
    <w:abstractNumId w:val="0"/>
  </w:num>
  <w:num w:numId="11">
    <w:abstractNumId w:val="16"/>
  </w:num>
  <w:num w:numId="12">
    <w:abstractNumId w:val="13"/>
  </w:num>
  <w:num w:numId="13">
    <w:abstractNumId w:val="12"/>
  </w:num>
  <w:num w:numId="14">
    <w:abstractNumId w:val="4"/>
  </w:num>
  <w:num w:numId="15">
    <w:abstractNumId w:val="9"/>
  </w:num>
  <w:num w:numId="16">
    <w:abstractNumId w:val="19"/>
  </w:num>
  <w:num w:numId="17">
    <w:abstractNumId w:val="14"/>
  </w:num>
  <w:num w:numId="18">
    <w:abstractNumId w:val="11"/>
  </w:num>
  <w:num w:numId="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45D"/>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64C1"/>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A97"/>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3E66"/>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4B"/>
    <w:rsid w:val="002F5F81"/>
    <w:rsid w:val="002F65F5"/>
    <w:rsid w:val="002F65F9"/>
    <w:rsid w:val="002F72DC"/>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596F"/>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0CB6"/>
    <w:rsid w:val="003E1AAE"/>
    <w:rsid w:val="003E1E05"/>
    <w:rsid w:val="003E267D"/>
    <w:rsid w:val="003E306F"/>
    <w:rsid w:val="003E33D1"/>
    <w:rsid w:val="003E420E"/>
    <w:rsid w:val="003E4B15"/>
    <w:rsid w:val="003E4C88"/>
    <w:rsid w:val="003E4F68"/>
    <w:rsid w:val="003E51E5"/>
    <w:rsid w:val="003E59FF"/>
    <w:rsid w:val="003E6330"/>
    <w:rsid w:val="003E70B5"/>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196"/>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37879"/>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3DDE"/>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07A32"/>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833"/>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1CBE"/>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06BFC"/>
    <w:rsid w:val="007117E3"/>
    <w:rsid w:val="00711B71"/>
    <w:rsid w:val="00712869"/>
    <w:rsid w:val="007138AC"/>
    <w:rsid w:val="00713989"/>
    <w:rsid w:val="00715AAF"/>
    <w:rsid w:val="00715E49"/>
    <w:rsid w:val="00716E6C"/>
    <w:rsid w:val="007176C5"/>
    <w:rsid w:val="007203C3"/>
    <w:rsid w:val="00720711"/>
    <w:rsid w:val="007219C0"/>
    <w:rsid w:val="0072227C"/>
    <w:rsid w:val="00722418"/>
    <w:rsid w:val="00722DE1"/>
    <w:rsid w:val="00723CC4"/>
    <w:rsid w:val="00723CFC"/>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B96"/>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646"/>
    <w:rsid w:val="008277B1"/>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4CB"/>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523"/>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565"/>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611A"/>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2CD"/>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089"/>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264"/>
    <w:rsid w:val="00B4268F"/>
    <w:rsid w:val="00B42B24"/>
    <w:rsid w:val="00B43038"/>
    <w:rsid w:val="00B431FA"/>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F9"/>
    <w:rsid w:val="00B713F5"/>
    <w:rsid w:val="00B7197E"/>
    <w:rsid w:val="00B71F9D"/>
    <w:rsid w:val="00B7271F"/>
    <w:rsid w:val="00B7276F"/>
    <w:rsid w:val="00B73760"/>
    <w:rsid w:val="00B74A19"/>
    <w:rsid w:val="00B75126"/>
    <w:rsid w:val="00B75256"/>
    <w:rsid w:val="00B76898"/>
    <w:rsid w:val="00B76D52"/>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B7751"/>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6BA"/>
    <w:rsid w:val="00C61C04"/>
    <w:rsid w:val="00C6204A"/>
    <w:rsid w:val="00C6270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54B1"/>
    <w:rsid w:val="00D75A07"/>
    <w:rsid w:val="00D76172"/>
    <w:rsid w:val="00D76E62"/>
    <w:rsid w:val="00D7781A"/>
    <w:rsid w:val="00D81446"/>
    <w:rsid w:val="00D82587"/>
    <w:rsid w:val="00D82CC3"/>
    <w:rsid w:val="00D834BA"/>
    <w:rsid w:val="00D8356F"/>
    <w:rsid w:val="00D83E93"/>
    <w:rsid w:val="00D8435A"/>
    <w:rsid w:val="00D84888"/>
    <w:rsid w:val="00D84C60"/>
    <w:rsid w:val="00D8569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78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6837"/>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45D"/>
    <w:rsid w:val="00E46720"/>
    <w:rsid w:val="00E46CEB"/>
    <w:rsid w:val="00E46D61"/>
    <w:rsid w:val="00E46DDE"/>
    <w:rsid w:val="00E47021"/>
    <w:rsid w:val="00E50BA2"/>
    <w:rsid w:val="00E51AB3"/>
    <w:rsid w:val="00E51C04"/>
    <w:rsid w:val="00E5223A"/>
    <w:rsid w:val="00E52670"/>
    <w:rsid w:val="00E536FE"/>
    <w:rsid w:val="00E5387D"/>
    <w:rsid w:val="00E53E0A"/>
    <w:rsid w:val="00E54189"/>
    <w:rsid w:val="00E556C6"/>
    <w:rsid w:val="00E55FCA"/>
    <w:rsid w:val="00E55FEE"/>
    <w:rsid w:val="00E564A9"/>
    <w:rsid w:val="00E56969"/>
    <w:rsid w:val="00E56D3F"/>
    <w:rsid w:val="00E570BE"/>
    <w:rsid w:val="00E5793E"/>
    <w:rsid w:val="00E60695"/>
    <w:rsid w:val="00E626FD"/>
    <w:rsid w:val="00E62BB9"/>
    <w:rsid w:val="00E630CE"/>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17D"/>
    <w:rsid w:val="00EC6232"/>
    <w:rsid w:val="00EC644E"/>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A60"/>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B4B"/>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103"/>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ECD"/>
    <w:rsid w:val="00F74C19"/>
    <w:rsid w:val="00F75FD9"/>
    <w:rsid w:val="00F77A3F"/>
    <w:rsid w:val="00F80BF8"/>
    <w:rsid w:val="00F81932"/>
    <w:rsid w:val="00F81DF6"/>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1"/>
    <w:next w:val="a1"/>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1"/>
    <w:next w:val="a1"/>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1"/>
    <w:next w:val="a1"/>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1"/>
    <w:next w:val="a1"/>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1"/>
    <w:next w:val="a1"/>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1"/>
    <w:next w:val="a1"/>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1"/>
    <w:next w:val="a1"/>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1"/>
    <w:next w:val="a1"/>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1"/>
    <w:next w:val="a1"/>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264861"/>
    <w:pPr>
      <w:spacing w:after="0" w:line="240" w:lineRule="auto"/>
      <w:jc w:val="both"/>
    </w:pPr>
    <w:rPr>
      <w:rFonts w:ascii="Times New Roman" w:eastAsia="Calibri" w:hAnsi="Times New Roman" w:cs="Times New Roman"/>
      <w:sz w:val="24"/>
    </w:rPr>
  </w:style>
  <w:style w:type="paragraph" w:styleId="a6">
    <w:name w:val="header"/>
    <w:basedOn w:val="a1"/>
    <w:link w:val="a7"/>
    <w:uiPriority w:val="99"/>
    <w:unhideWhenUsed/>
    <w:rsid w:val="007F0268"/>
    <w:pPr>
      <w:tabs>
        <w:tab w:val="center" w:pos="4677"/>
        <w:tab w:val="right" w:pos="9355"/>
      </w:tabs>
    </w:pPr>
  </w:style>
  <w:style w:type="character" w:customStyle="1" w:styleId="a7">
    <w:name w:val="Верхний колонтитул Знак"/>
    <w:basedOn w:val="a2"/>
    <w:link w:val="a6"/>
    <w:uiPriority w:val="99"/>
    <w:rsid w:val="007F0268"/>
    <w:rPr>
      <w:rFonts w:ascii="Times New Roman" w:eastAsia="Calibri" w:hAnsi="Times New Roman" w:cs="Times New Roman"/>
      <w:sz w:val="24"/>
    </w:rPr>
  </w:style>
  <w:style w:type="paragraph" w:styleId="a8">
    <w:name w:val="footer"/>
    <w:basedOn w:val="a1"/>
    <w:link w:val="a9"/>
    <w:uiPriority w:val="99"/>
    <w:unhideWhenUsed/>
    <w:rsid w:val="007F0268"/>
    <w:pPr>
      <w:tabs>
        <w:tab w:val="center" w:pos="4677"/>
        <w:tab w:val="right" w:pos="9355"/>
      </w:tabs>
    </w:pPr>
  </w:style>
  <w:style w:type="character" w:customStyle="1" w:styleId="a9">
    <w:name w:val="Нижний колонтитул Знак"/>
    <w:basedOn w:val="a2"/>
    <w:link w:val="a8"/>
    <w:uiPriority w:val="99"/>
    <w:rsid w:val="007F0268"/>
    <w:rPr>
      <w:rFonts w:ascii="Times New Roman" w:eastAsia="Calibri" w:hAnsi="Times New Roman" w:cs="Times New Roman"/>
      <w:sz w:val="24"/>
    </w:rPr>
  </w:style>
  <w:style w:type="character" w:styleId="aa">
    <w:name w:val="Hyperlink"/>
    <w:basedOn w:val="a2"/>
    <w:uiPriority w:val="99"/>
    <w:unhideWhenUsed/>
    <w:rsid w:val="00B47640"/>
    <w:rPr>
      <w:color w:val="0563C1" w:themeColor="hyperlink"/>
      <w:u w:val="single"/>
    </w:rPr>
  </w:style>
  <w:style w:type="numbering" w:customStyle="1" w:styleId="11">
    <w:name w:val="Нет списка1"/>
    <w:next w:val="a4"/>
    <w:uiPriority w:val="99"/>
    <w:semiHidden/>
    <w:unhideWhenUsed/>
    <w:rsid w:val="004C7CA2"/>
  </w:style>
  <w:style w:type="numbering" w:customStyle="1" w:styleId="110">
    <w:name w:val="Нет списка11"/>
    <w:next w:val="a4"/>
    <w:uiPriority w:val="99"/>
    <w:semiHidden/>
    <w:rsid w:val="004C7CA2"/>
  </w:style>
  <w:style w:type="paragraph" w:customStyle="1" w:styleId="31">
    <w:name w:val="Знак Знак3 Знак Знак Знак"/>
    <w:basedOn w:val="a1"/>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b">
    <w:name w:val="Balloon Text"/>
    <w:basedOn w:val="a1"/>
    <w:link w:val="ac"/>
    <w:uiPriority w:val="99"/>
    <w:rsid w:val="004C7CA2"/>
    <w:pPr>
      <w:suppressAutoHyphens/>
      <w:ind w:firstLine="0"/>
      <w:jc w:val="left"/>
    </w:pPr>
    <w:rPr>
      <w:rFonts w:ascii="Tahoma" w:hAnsi="Tahoma"/>
      <w:sz w:val="16"/>
      <w:szCs w:val="16"/>
      <w:lang w:val="x-none" w:eastAsia="ar-SA"/>
    </w:rPr>
  </w:style>
  <w:style w:type="character" w:customStyle="1" w:styleId="ac">
    <w:name w:val="Текст выноски Знак"/>
    <w:basedOn w:val="a2"/>
    <w:link w:val="ab"/>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1"/>
    <w:rsid w:val="004C7CA2"/>
    <w:pPr>
      <w:spacing w:before="100" w:beforeAutospacing="1" w:after="100" w:afterAutospacing="1"/>
      <w:ind w:firstLine="0"/>
      <w:jc w:val="left"/>
    </w:pPr>
    <w:rPr>
      <w:rFonts w:ascii="Tahoma" w:hAnsi="Tahoma"/>
      <w:sz w:val="20"/>
      <w:szCs w:val="20"/>
      <w:lang w:val="en-US"/>
    </w:rPr>
  </w:style>
  <w:style w:type="table" w:styleId="ad">
    <w:name w:val="Table Grid"/>
    <w:basedOn w:val="a3"/>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e">
    <w:name w:val="FollowedHyperlink"/>
    <w:uiPriority w:val="99"/>
    <w:unhideWhenUsed/>
    <w:rsid w:val="004C7CA2"/>
    <w:rPr>
      <w:color w:val="800080"/>
      <w:u w:val="single"/>
    </w:rPr>
  </w:style>
  <w:style w:type="paragraph" w:customStyle="1" w:styleId="font5">
    <w:name w:val="font5"/>
    <w:basedOn w:val="a1"/>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1"/>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1"/>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1"/>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1"/>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1"/>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1"/>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1"/>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1"/>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1"/>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1"/>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1"/>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1"/>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1"/>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1"/>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1"/>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1"/>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1"/>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1"/>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1"/>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1"/>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1"/>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1"/>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1"/>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1"/>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1"/>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1"/>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1"/>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1"/>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1"/>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1"/>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1"/>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1"/>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1"/>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1"/>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aliases w:val="Знак1"/>
    <w:basedOn w:val="a1"/>
    <w:link w:val="af0"/>
    <w:unhideWhenUsed/>
    <w:rsid w:val="00F709CD"/>
    <w:pPr>
      <w:spacing w:after="120"/>
    </w:pPr>
  </w:style>
  <w:style w:type="character" w:customStyle="1" w:styleId="af0">
    <w:name w:val="Основной текст Знак"/>
    <w:aliases w:val="Знак1 Знак"/>
    <w:basedOn w:val="a2"/>
    <w:link w:val="af"/>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4"/>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3"/>
    <w:next w:val="ad"/>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1"/>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4"/>
    <w:uiPriority w:val="99"/>
    <w:semiHidden/>
    <w:unhideWhenUsed/>
    <w:rsid w:val="00970506"/>
  </w:style>
  <w:style w:type="character" w:styleId="af1">
    <w:name w:val="page number"/>
    <w:basedOn w:val="a2"/>
    <w:rsid w:val="00970506"/>
  </w:style>
  <w:style w:type="paragraph" w:customStyle="1" w:styleId="af2">
    <w:basedOn w:val="a1"/>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1"/>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3"/>
    <w:next w:val="ad"/>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Текст ТД"/>
    <w:basedOn w:val="a1"/>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0"/>
    <w:rsid w:val="00970506"/>
    <w:rPr>
      <w:rFonts w:ascii="Times New Roman" w:eastAsia="Calibri" w:hAnsi="Times New Roman" w:cs="Times New Roman"/>
      <w:sz w:val="24"/>
      <w:szCs w:val="24"/>
    </w:rPr>
  </w:style>
  <w:style w:type="paragraph" w:styleId="af3">
    <w:name w:val="Normal (Web)"/>
    <w:basedOn w:val="a1"/>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1"/>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1"/>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2"/>
    <w:link w:val="23"/>
    <w:uiPriority w:val="99"/>
    <w:semiHidden/>
    <w:rsid w:val="004932BA"/>
    <w:rPr>
      <w:rFonts w:ascii="Times New Roman" w:eastAsia="Calibri" w:hAnsi="Times New Roman" w:cs="Times New Roman"/>
      <w:sz w:val="24"/>
    </w:rPr>
  </w:style>
  <w:style w:type="table" w:customStyle="1" w:styleId="33">
    <w:name w:val="Сетка таблицы3"/>
    <w:basedOn w:val="a3"/>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d"/>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2"/>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2"/>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2"/>
    <w:link w:val="5"/>
    <w:uiPriority w:val="99"/>
    <w:rsid w:val="001A2167"/>
    <w:rPr>
      <w:rFonts w:ascii="Arial" w:eastAsia="Times New Roman" w:hAnsi="Arial" w:cs="Times New Roman"/>
      <w:szCs w:val="24"/>
      <w:lang w:eastAsia="ru-RU"/>
    </w:rPr>
  </w:style>
  <w:style w:type="character" w:customStyle="1" w:styleId="60">
    <w:name w:val="Заголовок 6 Знак"/>
    <w:basedOn w:val="a2"/>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2"/>
    <w:link w:val="7"/>
    <w:rsid w:val="001A2167"/>
    <w:rPr>
      <w:rFonts w:ascii="Arial" w:eastAsia="Times New Roman" w:hAnsi="Arial" w:cs="Times New Roman"/>
      <w:sz w:val="20"/>
      <w:szCs w:val="24"/>
      <w:lang w:eastAsia="ru-RU"/>
    </w:rPr>
  </w:style>
  <w:style w:type="character" w:customStyle="1" w:styleId="80">
    <w:name w:val="Заголовок 8 Знак"/>
    <w:basedOn w:val="a2"/>
    <w:link w:val="8"/>
    <w:rsid w:val="001A2167"/>
    <w:rPr>
      <w:rFonts w:ascii="Arial" w:eastAsia="Times New Roman" w:hAnsi="Arial" w:cs="Times New Roman"/>
      <w:i/>
      <w:sz w:val="20"/>
      <w:szCs w:val="24"/>
      <w:lang w:eastAsia="ru-RU"/>
    </w:rPr>
  </w:style>
  <w:style w:type="character" w:customStyle="1" w:styleId="90">
    <w:name w:val="Заголовок 9 Знак"/>
    <w:basedOn w:val="a2"/>
    <w:link w:val="9"/>
    <w:rsid w:val="001A2167"/>
    <w:rPr>
      <w:rFonts w:ascii="Arial" w:eastAsia="Times New Roman" w:hAnsi="Arial" w:cs="Times New Roman"/>
      <w:b/>
      <w:i/>
      <w:sz w:val="18"/>
      <w:szCs w:val="24"/>
      <w:lang w:eastAsia="ru-RU"/>
    </w:rPr>
  </w:style>
  <w:style w:type="numbering" w:customStyle="1" w:styleId="42">
    <w:name w:val="Нет списка4"/>
    <w:next w:val="a4"/>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1"/>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1"/>
    <w:rsid w:val="001A2167"/>
    <w:pPr>
      <w:tabs>
        <w:tab w:val="right" w:pos="9072"/>
      </w:tabs>
      <w:ind w:firstLine="0"/>
    </w:pPr>
    <w:rPr>
      <w:rFonts w:eastAsia="Times New Roman"/>
      <w:szCs w:val="24"/>
      <w:lang w:eastAsia="ru-RU"/>
    </w:rPr>
  </w:style>
  <w:style w:type="paragraph" w:styleId="afc">
    <w:name w:val="annotation text"/>
    <w:basedOn w:val="a1"/>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2"/>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1"/>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1"/>
    <w:rsid w:val="001A2167"/>
    <w:pPr>
      <w:ind w:left="283" w:hanging="283"/>
      <w:jc w:val="left"/>
    </w:pPr>
    <w:rPr>
      <w:rFonts w:eastAsia="Times New Roman"/>
      <w:sz w:val="20"/>
      <w:szCs w:val="24"/>
      <w:lang w:eastAsia="ru-RU"/>
    </w:rPr>
  </w:style>
  <w:style w:type="paragraph" w:styleId="34">
    <w:name w:val="List Bullet 3"/>
    <w:basedOn w:val="a1"/>
    <w:rsid w:val="001A2167"/>
    <w:pPr>
      <w:ind w:left="1080" w:hanging="360"/>
      <w:jc w:val="left"/>
    </w:pPr>
    <w:rPr>
      <w:rFonts w:eastAsia="Times New Roman"/>
      <w:sz w:val="20"/>
      <w:szCs w:val="24"/>
      <w:lang w:eastAsia="ru-RU"/>
    </w:rPr>
  </w:style>
  <w:style w:type="paragraph" w:styleId="aff0">
    <w:name w:val="List Number"/>
    <w:basedOn w:val="a1"/>
    <w:rsid w:val="001A2167"/>
    <w:pPr>
      <w:ind w:left="360" w:hanging="360"/>
      <w:jc w:val="left"/>
    </w:pPr>
    <w:rPr>
      <w:rFonts w:eastAsia="Times New Roman"/>
      <w:sz w:val="20"/>
      <w:szCs w:val="24"/>
      <w:lang w:eastAsia="ru-RU"/>
    </w:rPr>
  </w:style>
  <w:style w:type="paragraph" w:styleId="25">
    <w:name w:val="List Number 2"/>
    <w:basedOn w:val="a1"/>
    <w:rsid w:val="001A2167"/>
    <w:pPr>
      <w:ind w:left="720" w:hanging="360"/>
      <w:jc w:val="left"/>
    </w:pPr>
    <w:rPr>
      <w:rFonts w:eastAsia="Times New Roman"/>
      <w:sz w:val="20"/>
      <w:szCs w:val="24"/>
      <w:lang w:eastAsia="ru-RU"/>
    </w:rPr>
  </w:style>
  <w:style w:type="paragraph" w:styleId="35">
    <w:name w:val="List Number 3"/>
    <w:basedOn w:val="a1"/>
    <w:rsid w:val="001A2167"/>
    <w:pPr>
      <w:ind w:left="849" w:hanging="283"/>
      <w:jc w:val="left"/>
    </w:pPr>
    <w:rPr>
      <w:rFonts w:eastAsia="Times New Roman"/>
      <w:sz w:val="20"/>
      <w:szCs w:val="24"/>
      <w:lang w:eastAsia="ru-RU"/>
    </w:rPr>
  </w:style>
  <w:style w:type="paragraph" w:styleId="aff1">
    <w:name w:val="List"/>
    <w:basedOn w:val="a1"/>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1"/>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3"/>
    <w:next w:val="ad"/>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1"/>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2"/>
    <w:link w:val="36"/>
    <w:uiPriority w:val="99"/>
    <w:rsid w:val="001A2167"/>
    <w:rPr>
      <w:rFonts w:ascii="Times New Roman" w:eastAsia="Times New Roman" w:hAnsi="Times New Roman" w:cs="Times New Roman"/>
      <w:sz w:val="28"/>
      <w:szCs w:val="20"/>
      <w:lang w:eastAsia="ru-RU"/>
    </w:rPr>
  </w:style>
  <w:style w:type="paragraph" w:customStyle="1" w:styleId="aff4">
    <w:name w:val="Знак Знак"/>
    <w:basedOn w:val="a1"/>
    <w:rsid w:val="00A238E6"/>
    <w:pPr>
      <w:widowControl w:val="0"/>
      <w:adjustRightInd w:val="0"/>
      <w:spacing w:after="160" w:line="240" w:lineRule="exact"/>
      <w:ind w:firstLine="0"/>
      <w:jc w:val="right"/>
    </w:pPr>
    <w:rPr>
      <w:rFonts w:eastAsia="Times New Roman"/>
      <w:sz w:val="20"/>
      <w:szCs w:val="20"/>
      <w:lang w:val="en-GB"/>
    </w:rPr>
  </w:style>
  <w:style w:type="paragraph" w:styleId="aff5">
    <w:name w:val="Note Heading"/>
    <w:basedOn w:val="a1"/>
    <w:next w:val="a1"/>
    <w:link w:val="aff6"/>
    <w:unhideWhenUsed/>
    <w:rsid w:val="00783F72"/>
    <w:pPr>
      <w:ind w:firstLine="0"/>
      <w:jc w:val="left"/>
    </w:pPr>
    <w:rPr>
      <w:rFonts w:ascii="Calibri" w:eastAsia="Times New Roman" w:hAnsi="Calibri"/>
      <w:szCs w:val="24"/>
      <w:lang w:val="en-US" w:bidi="en-US"/>
    </w:rPr>
  </w:style>
  <w:style w:type="character" w:customStyle="1" w:styleId="aff6">
    <w:name w:val="Заголовок записки Знак"/>
    <w:basedOn w:val="a2"/>
    <w:link w:val="aff5"/>
    <w:rsid w:val="00783F72"/>
    <w:rPr>
      <w:rFonts w:ascii="Calibri" w:eastAsia="Times New Roman" w:hAnsi="Calibri" w:cs="Times New Roman"/>
      <w:sz w:val="24"/>
      <w:szCs w:val="24"/>
      <w:lang w:val="en-US" w:bidi="en-US"/>
    </w:rPr>
  </w:style>
  <w:style w:type="paragraph" w:customStyle="1" w:styleId="Style6">
    <w:name w:val="Style6"/>
    <w:basedOn w:val="a1"/>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7">
    <w:name w:val="Emphasis"/>
    <w:qFormat/>
    <w:rsid w:val="00783F72"/>
    <w:rPr>
      <w:i/>
      <w:iCs/>
    </w:rPr>
  </w:style>
  <w:style w:type="character" w:customStyle="1" w:styleId="aff8">
    <w:name w:val="Маркеры списка"/>
    <w:rsid w:val="00783F72"/>
    <w:rPr>
      <w:rFonts w:ascii="OpenSymbol" w:eastAsia="OpenSymbol" w:hAnsi="OpenSymbol" w:cs="OpenSymbol"/>
      <w:b/>
      <w:bCs/>
    </w:rPr>
  </w:style>
  <w:style w:type="character" w:customStyle="1" w:styleId="aff9">
    <w:name w:val="Символ нумерации"/>
    <w:rsid w:val="00783F72"/>
  </w:style>
  <w:style w:type="paragraph" w:styleId="affa">
    <w:name w:val="Title"/>
    <w:basedOn w:val="a1"/>
    <w:next w:val="af"/>
    <w:link w:val="affb"/>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b">
    <w:name w:val="Название Знак"/>
    <w:basedOn w:val="a2"/>
    <w:link w:val="affa"/>
    <w:rsid w:val="00783F72"/>
    <w:rPr>
      <w:rFonts w:ascii="Arial" w:eastAsia="Microsoft YaHei" w:hAnsi="Arial" w:cs="Mangal"/>
      <w:sz w:val="28"/>
      <w:szCs w:val="28"/>
      <w:lang w:eastAsia="ar-SA"/>
    </w:rPr>
  </w:style>
  <w:style w:type="paragraph" w:customStyle="1" w:styleId="62">
    <w:name w:val="Название6"/>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1"/>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1"/>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1"/>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1"/>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1"/>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1"/>
    <w:rsid w:val="00783F72"/>
    <w:pPr>
      <w:suppressLineNumbers/>
      <w:suppressAutoHyphens/>
      <w:ind w:firstLine="0"/>
      <w:jc w:val="left"/>
    </w:pPr>
    <w:rPr>
      <w:rFonts w:eastAsia="Times New Roman" w:cs="Mangal"/>
      <w:szCs w:val="24"/>
      <w:lang w:eastAsia="ar-SA"/>
    </w:rPr>
  </w:style>
  <w:style w:type="paragraph" w:customStyle="1" w:styleId="affc">
    <w:name w:val="Знак"/>
    <w:basedOn w:val="a1"/>
    <w:rsid w:val="00783F72"/>
    <w:pPr>
      <w:suppressAutoHyphens/>
      <w:spacing w:before="280" w:after="280"/>
      <w:ind w:firstLine="0"/>
      <w:jc w:val="left"/>
    </w:pPr>
    <w:rPr>
      <w:rFonts w:ascii="Tahoma" w:eastAsia="Times New Roman" w:hAnsi="Tahoma"/>
      <w:sz w:val="20"/>
      <w:szCs w:val="20"/>
      <w:lang w:val="en-US" w:eastAsia="ar-SA"/>
    </w:rPr>
  </w:style>
  <w:style w:type="paragraph" w:styleId="affd">
    <w:name w:val="Body Text Indent"/>
    <w:basedOn w:val="a1"/>
    <w:link w:val="affe"/>
    <w:uiPriority w:val="99"/>
    <w:rsid w:val="00783F72"/>
    <w:pPr>
      <w:suppressAutoHyphens/>
      <w:spacing w:after="120"/>
      <w:ind w:left="283" w:firstLine="0"/>
      <w:jc w:val="left"/>
    </w:pPr>
    <w:rPr>
      <w:rFonts w:eastAsia="Times New Roman"/>
      <w:sz w:val="20"/>
      <w:szCs w:val="20"/>
      <w:lang w:eastAsia="ar-SA"/>
    </w:rPr>
  </w:style>
  <w:style w:type="character" w:customStyle="1" w:styleId="affe">
    <w:name w:val="Основной текст с отступом Знак"/>
    <w:basedOn w:val="a2"/>
    <w:link w:val="affd"/>
    <w:uiPriority w:val="99"/>
    <w:rsid w:val="00783F72"/>
    <w:rPr>
      <w:rFonts w:ascii="Times New Roman" w:eastAsia="Times New Roman" w:hAnsi="Times New Roman" w:cs="Times New Roman"/>
      <w:sz w:val="20"/>
      <w:szCs w:val="20"/>
      <w:lang w:eastAsia="ar-SA"/>
    </w:rPr>
  </w:style>
  <w:style w:type="paragraph" w:customStyle="1" w:styleId="afff">
    <w:name w:val="Содержимое таблицы"/>
    <w:basedOn w:val="a1"/>
    <w:rsid w:val="00783F72"/>
    <w:pPr>
      <w:suppressLineNumbers/>
      <w:suppressAutoHyphens/>
      <w:ind w:firstLine="0"/>
      <w:jc w:val="left"/>
    </w:pPr>
    <w:rPr>
      <w:rFonts w:eastAsia="Times New Roman"/>
      <w:szCs w:val="24"/>
      <w:lang w:eastAsia="ar-SA"/>
    </w:rPr>
  </w:style>
  <w:style w:type="paragraph" w:customStyle="1" w:styleId="afff0">
    <w:name w:val="Заголовок таблицы"/>
    <w:basedOn w:val="afff"/>
    <w:rsid w:val="00783F72"/>
    <w:pPr>
      <w:jc w:val="center"/>
    </w:pPr>
    <w:rPr>
      <w:b/>
      <w:bCs/>
    </w:rPr>
  </w:style>
  <w:style w:type="paragraph" w:customStyle="1" w:styleId="afff1">
    <w:name w:val="Содержимое врезки"/>
    <w:basedOn w:val="af"/>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2">
    <w:name w:val="Нормальный (таблица)"/>
    <w:basedOn w:val="a1"/>
    <w:next w:val="a1"/>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2"/>
    <w:rsid w:val="00783F72"/>
  </w:style>
  <w:style w:type="character" w:styleId="afff3">
    <w:name w:val="Strong"/>
    <w:basedOn w:val="a2"/>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1"/>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1"/>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4">
    <w:name w:val="Прижатый влево"/>
    <w:basedOn w:val="a1"/>
    <w:next w:val="a1"/>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1"/>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1"/>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2"/>
    <w:uiPriority w:val="99"/>
    <w:semiHidden/>
    <w:unhideWhenUsed/>
    <w:rsid w:val="00783F72"/>
    <w:rPr>
      <w:color w:val="605E5C"/>
      <w:shd w:val="clear" w:color="auto" w:fill="E1DFDD"/>
    </w:rPr>
  </w:style>
  <w:style w:type="paragraph" w:customStyle="1" w:styleId="formattext0">
    <w:name w:val="formattext"/>
    <w:basedOn w:val="a1"/>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2"/>
    <w:uiPriority w:val="99"/>
    <w:semiHidden/>
    <w:unhideWhenUsed/>
    <w:rsid w:val="00EE784E"/>
    <w:rPr>
      <w:color w:val="605E5C"/>
      <w:shd w:val="clear" w:color="auto" w:fill="E1DFDD"/>
    </w:rPr>
  </w:style>
  <w:style w:type="paragraph" w:customStyle="1" w:styleId="afff5">
    <w:basedOn w:val="a1"/>
    <w:next w:val="af3"/>
    <w:uiPriority w:val="99"/>
    <w:unhideWhenUsed/>
    <w:rsid w:val="00FA643B"/>
    <w:pPr>
      <w:spacing w:before="100" w:beforeAutospacing="1" w:after="100" w:afterAutospacing="1"/>
      <w:ind w:firstLine="0"/>
      <w:jc w:val="left"/>
    </w:pPr>
    <w:rPr>
      <w:rFonts w:eastAsia="Times New Roman"/>
      <w:szCs w:val="24"/>
      <w:lang w:eastAsia="ru-RU"/>
    </w:rPr>
  </w:style>
  <w:style w:type="character" w:customStyle="1" w:styleId="afff6">
    <w:name w:val="буллиты Знак"/>
    <w:link w:val="a"/>
    <w:locked/>
    <w:rsid w:val="00D75A07"/>
    <w:rPr>
      <w:bCs/>
      <w:color w:val="000000"/>
      <w:sz w:val="24"/>
      <w:szCs w:val="24"/>
    </w:rPr>
  </w:style>
  <w:style w:type="paragraph" w:customStyle="1" w:styleId="a">
    <w:name w:val="буллиты"/>
    <w:basedOn w:val="a1"/>
    <w:link w:val="afff6"/>
    <w:rsid w:val="00D75A07"/>
    <w:pPr>
      <w:numPr>
        <w:numId w:val="2"/>
      </w:numPr>
      <w:tabs>
        <w:tab w:val="decimal" w:pos="340"/>
        <w:tab w:val="left" w:pos="426"/>
      </w:tabs>
      <w:ind w:firstLine="0"/>
    </w:pPr>
    <w:rPr>
      <w:rFonts w:asciiTheme="minorHAnsi" w:eastAsiaTheme="minorHAnsi" w:hAnsiTheme="minorHAnsi" w:cstheme="minorBidi"/>
      <w:bCs/>
      <w:color w:val="000000"/>
      <w:szCs w:val="24"/>
    </w:rPr>
  </w:style>
  <w:style w:type="character" w:customStyle="1" w:styleId="72">
    <w:name w:val="Основной текст (7)_"/>
    <w:link w:val="710"/>
    <w:uiPriority w:val="99"/>
    <w:locked/>
    <w:rsid w:val="00D75A07"/>
    <w:rPr>
      <w:sz w:val="17"/>
      <w:szCs w:val="17"/>
      <w:shd w:val="clear" w:color="auto" w:fill="FFFFFF"/>
    </w:rPr>
  </w:style>
  <w:style w:type="paragraph" w:customStyle="1" w:styleId="710">
    <w:name w:val="Основной текст (7)1"/>
    <w:basedOn w:val="a1"/>
    <w:link w:val="72"/>
    <w:uiPriority w:val="99"/>
    <w:rsid w:val="00D75A07"/>
    <w:pPr>
      <w:widowControl w:val="0"/>
      <w:shd w:val="clear" w:color="auto" w:fill="FFFFFF"/>
      <w:spacing w:before="120" w:after="1560" w:line="240" w:lineRule="atLeast"/>
      <w:ind w:firstLine="0"/>
      <w:jc w:val="center"/>
    </w:pPr>
    <w:rPr>
      <w:rFonts w:asciiTheme="minorHAnsi" w:eastAsiaTheme="minorHAnsi" w:hAnsiTheme="minorHAnsi" w:cstheme="minorBidi"/>
      <w:sz w:val="17"/>
      <w:szCs w:val="17"/>
    </w:rPr>
  </w:style>
  <w:style w:type="character" w:customStyle="1" w:styleId="81">
    <w:name w:val="Основной текст + 8"/>
    <w:aliases w:val="5 pt"/>
    <w:uiPriority w:val="99"/>
    <w:rsid w:val="00D75A07"/>
    <w:rPr>
      <w:rFonts w:ascii="Times New Roman" w:hAnsi="Times New Roman" w:cs="Times New Roman" w:hint="default"/>
      <w:strike w:val="0"/>
      <w:dstrike w:val="0"/>
      <w:sz w:val="17"/>
      <w:szCs w:val="17"/>
      <w:u w:val="none"/>
      <w:effect w:val="none"/>
    </w:rPr>
  </w:style>
  <w:style w:type="character" w:customStyle="1" w:styleId="811">
    <w:name w:val="Основной текст + 811"/>
    <w:aliases w:val="5 pt27"/>
    <w:uiPriority w:val="99"/>
    <w:rsid w:val="00D75A07"/>
    <w:rPr>
      <w:rFonts w:ascii="Times New Roman" w:hAnsi="Times New Roman" w:cs="Times New Roman" w:hint="default"/>
      <w:strike w:val="0"/>
      <w:dstrike w:val="0"/>
      <w:sz w:val="17"/>
      <w:szCs w:val="17"/>
      <w:u w:val="none"/>
      <w:effect w:val="none"/>
    </w:rPr>
  </w:style>
  <w:style w:type="paragraph" w:customStyle="1" w:styleId="1b">
    <w:name w:val="Основной текст1"/>
    <w:basedOn w:val="a1"/>
    <w:rsid w:val="00966565"/>
    <w:pPr>
      <w:ind w:firstLine="0"/>
      <w:jc w:val="left"/>
    </w:pPr>
    <w:rPr>
      <w:rFonts w:eastAsia="Times New Roman"/>
      <w:sz w:val="56"/>
      <w:szCs w:val="20"/>
      <w:lang w:eastAsia="ru-RU"/>
    </w:rPr>
  </w:style>
  <w:style w:type="paragraph" w:styleId="2b">
    <w:name w:val="Body Text 2"/>
    <w:basedOn w:val="a1"/>
    <w:link w:val="2c"/>
    <w:uiPriority w:val="99"/>
    <w:semiHidden/>
    <w:unhideWhenUsed/>
    <w:rsid w:val="008E2523"/>
    <w:pPr>
      <w:spacing w:after="120" w:line="480" w:lineRule="auto"/>
    </w:pPr>
  </w:style>
  <w:style w:type="character" w:customStyle="1" w:styleId="2c">
    <w:name w:val="Основной текст 2 Знак"/>
    <w:basedOn w:val="a2"/>
    <w:link w:val="2b"/>
    <w:uiPriority w:val="99"/>
    <w:semiHidden/>
    <w:rsid w:val="008E2523"/>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1"/>
    <w:next w:val="a1"/>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1"/>
    <w:next w:val="a1"/>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1"/>
    <w:next w:val="a1"/>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1"/>
    <w:next w:val="a1"/>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1"/>
    <w:next w:val="a1"/>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1"/>
    <w:next w:val="a1"/>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1"/>
    <w:next w:val="a1"/>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1"/>
    <w:next w:val="a1"/>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1"/>
    <w:next w:val="a1"/>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264861"/>
    <w:pPr>
      <w:spacing w:after="0" w:line="240" w:lineRule="auto"/>
      <w:jc w:val="both"/>
    </w:pPr>
    <w:rPr>
      <w:rFonts w:ascii="Times New Roman" w:eastAsia="Calibri" w:hAnsi="Times New Roman" w:cs="Times New Roman"/>
      <w:sz w:val="24"/>
    </w:rPr>
  </w:style>
  <w:style w:type="paragraph" w:styleId="a6">
    <w:name w:val="header"/>
    <w:basedOn w:val="a1"/>
    <w:link w:val="a7"/>
    <w:uiPriority w:val="99"/>
    <w:unhideWhenUsed/>
    <w:rsid w:val="007F0268"/>
    <w:pPr>
      <w:tabs>
        <w:tab w:val="center" w:pos="4677"/>
        <w:tab w:val="right" w:pos="9355"/>
      </w:tabs>
    </w:pPr>
  </w:style>
  <w:style w:type="character" w:customStyle="1" w:styleId="a7">
    <w:name w:val="Верхний колонтитул Знак"/>
    <w:basedOn w:val="a2"/>
    <w:link w:val="a6"/>
    <w:uiPriority w:val="99"/>
    <w:rsid w:val="007F0268"/>
    <w:rPr>
      <w:rFonts w:ascii="Times New Roman" w:eastAsia="Calibri" w:hAnsi="Times New Roman" w:cs="Times New Roman"/>
      <w:sz w:val="24"/>
    </w:rPr>
  </w:style>
  <w:style w:type="paragraph" w:styleId="a8">
    <w:name w:val="footer"/>
    <w:basedOn w:val="a1"/>
    <w:link w:val="a9"/>
    <w:uiPriority w:val="99"/>
    <w:unhideWhenUsed/>
    <w:rsid w:val="007F0268"/>
    <w:pPr>
      <w:tabs>
        <w:tab w:val="center" w:pos="4677"/>
        <w:tab w:val="right" w:pos="9355"/>
      </w:tabs>
    </w:pPr>
  </w:style>
  <w:style w:type="character" w:customStyle="1" w:styleId="a9">
    <w:name w:val="Нижний колонтитул Знак"/>
    <w:basedOn w:val="a2"/>
    <w:link w:val="a8"/>
    <w:uiPriority w:val="99"/>
    <w:rsid w:val="007F0268"/>
    <w:rPr>
      <w:rFonts w:ascii="Times New Roman" w:eastAsia="Calibri" w:hAnsi="Times New Roman" w:cs="Times New Roman"/>
      <w:sz w:val="24"/>
    </w:rPr>
  </w:style>
  <w:style w:type="character" w:styleId="aa">
    <w:name w:val="Hyperlink"/>
    <w:basedOn w:val="a2"/>
    <w:uiPriority w:val="99"/>
    <w:unhideWhenUsed/>
    <w:rsid w:val="00B47640"/>
    <w:rPr>
      <w:color w:val="0563C1" w:themeColor="hyperlink"/>
      <w:u w:val="single"/>
    </w:rPr>
  </w:style>
  <w:style w:type="numbering" w:customStyle="1" w:styleId="11">
    <w:name w:val="Нет списка1"/>
    <w:next w:val="a4"/>
    <w:uiPriority w:val="99"/>
    <w:semiHidden/>
    <w:unhideWhenUsed/>
    <w:rsid w:val="004C7CA2"/>
  </w:style>
  <w:style w:type="numbering" w:customStyle="1" w:styleId="110">
    <w:name w:val="Нет списка11"/>
    <w:next w:val="a4"/>
    <w:uiPriority w:val="99"/>
    <w:semiHidden/>
    <w:rsid w:val="004C7CA2"/>
  </w:style>
  <w:style w:type="paragraph" w:customStyle="1" w:styleId="31">
    <w:name w:val="Знак Знак3 Знак Знак Знак"/>
    <w:basedOn w:val="a1"/>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b">
    <w:name w:val="Balloon Text"/>
    <w:basedOn w:val="a1"/>
    <w:link w:val="ac"/>
    <w:uiPriority w:val="99"/>
    <w:rsid w:val="004C7CA2"/>
    <w:pPr>
      <w:suppressAutoHyphens/>
      <w:ind w:firstLine="0"/>
      <w:jc w:val="left"/>
    </w:pPr>
    <w:rPr>
      <w:rFonts w:ascii="Tahoma" w:hAnsi="Tahoma"/>
      <w:sz w:val="16"/>
      <w:szCs w:val="16"/>
      <w:lang w:val="x-none" w:eastAsia="ar-SA"/>
    </w:rPr>
  </w:style>
  <w:style w:type="character" w:customStyle="1" w:styleId="ac">
    <w:name w:val="Текст выноски Знак"/>
    <w:basedOn w:val="a2"/>
    <w:link w:val="ab"/>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1"/>
    <w:rsid w:val="004C7CA2"/>
    <w:pPr>
      <w:spacing w:before="100" w:beforeAutospacing="1" w:after="100" w:afterAutospacing="1"/>
      <w:ind w:firstLine="0"/>
      <w:jc w:val="left"/>
    </w:pPr>
    <w:rPr>
      <w:rFonts w:ascii="Tahoma" w:hAnsi="Tahoma"/>
      <w:sz w:val="20"/>
      <w:szCs w:val="20"/>
      <w:lang w:val="en-US"/>
    </w:rPr>
  </w:style>
  <w:style w:type="table" w:styleId="ad">
    <w:name w:val="Table Grid"/>
    <w:basedOn w:val="a3"/>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e">
    <w:name w:val="FollowedHyperlink"/>
    <w:uiPriority w:val="99"/>
    <w:unhideWhenUsed/>
    <w:rsid w:val="004C7CA2"/>
    <w:rPr>
      <w:color w:val="800080"/>
      <w:u w:val="single"/>
    </w:rPr>
  </w:style>
  <w:style w:type="paragraph" w:customStyle="1" w:styleId="font5">
    <w:name w:val="font5"/>
    <w:basedOn w:val="a1"/>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1"/>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1"/>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1"/>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1"/>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1"/>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1"/>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1"/>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1"/>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1"/>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1"/>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1"/>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1"/>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1"/>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1"/>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1"/>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1"/>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1"/>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1"/>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1"/>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1"/>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1"/>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1"/>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1"/>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1"/>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1"/>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1"/>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1"/>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1"/>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1"/>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1"/>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1"/>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1"/>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1"/>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1"/>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1"/>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1"/>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1"/>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1"/>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aliases w:val="Знак1"/>
    <w:basedOn w:val="a1"/>
    <w:link w:val="af0"/>
    <w:unhideWhenUsed/>
    <w:rsid w:val="00F709CD"/>
    <w:pPr>
      <w:spacing w:after="120"/>
    </w:pPr>
  </w:style>
  <w:style w:type="character" w:customStyle="1" w:styleId="af0">
    <w:name w:val="Основной текст Знак"/>
    <w:aliases w:val="Знак1 Знак"/>
    <w:basedOn w:val="a2"/>
    <w:link w:val="af"/>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4"/>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3"/>
    <w:next w:val="ad"/>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1"/>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4"/>
    <w:uiPriority w:val="99"/>
    <w:semiHidden/>
    <w:unhideWhenUsed/>
    <w:rsid w:val="00970506"/>
  </w:style>
  <w:style w:type="character" w:styleId="af1">
    <w:name w:val="page number"/>
    <w:basedOn w:val="a2"/>
    <w:rsid w:val="00970506"/>
  </w:style>
  <w:style w:type="paragraph" w:customStyle="1" w:styleId="af2">
    <w:basedOn w:val="a1"/>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1"/>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3"/>
    <w:next w:val="ad"/>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Текст ТД"/>
    <w:basedOn w:val="a1"/>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0"/>
    <w:rsid w:val="00970506"/>
    <w:rPr>
      <w:rFonts w:ascii="Times New Roman" w:eastAsia="Calibri" w:hAnsi="Times New Roman" w:cs="Times New Roman"/>
      <w:sz w:val="24"/>
      <w:szCs w:val="24"/>
    </w:rPr>
  </w:style>
  <w:style w:type="paragraph" w:styleId="af3">
    <w:name w:val="Normal (Web)"/>
    <w:basedOn w:val="a1"/>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1"/>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1"/>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2"/>
    <w:link w:val="23"/>
    <w:uiPriority w:val="99"/>
    <w:semiHidden/>
    <w:rsid w:val="004932BA"/>
    <w:rPr>
      <w:rFonts w:ascii="Times New Roman" w:eastAsia="Calibri" w:hAnsi="Times New Roman" w:cs="Times New Roman"/>
      <w:sz w:val="24"/>
    </w:rPr>
  </w:style>
  <w:style w:type="table" w:customStyle="1" w:styleId="33">
    <w:name w:val="Сетка таблицы3"/>
    <w:basedOn w:val="a3"/>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d"/>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2"/>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2"/>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2"/>
    <w:link w:val="5"/>
    <w:uiPriority w:val="99"/>
    <w:rsid w:val="001A2167"/>
    <w:rPr>
      <w:rFonts w:ascii="Arial" w:eastAsia="Times New Roman" w:hAnsi="Arial" w:cs="Times New Roman"/>
      <w:szCs w:val="24"/>
      <w:lang w:eastAsia="ru-RU"/>
    </w:rPr>
  </w:style>
  <w:style w:type="character" w:customStyle="1" w:styleId="60">
    <w:name w:val="Заголовок 6 Знак"/>
    <w:basedOn w:val="a2"/>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2"/>
    <w:link w:val="7"/>
    <w:rsid w:val="001A2167"/>
    <w:rPr>
      <w:rFonts w:ascii="Arial" w:eastAsia="Times New Roman" w:hAnsi="Arial" w:cs="Times New Roman"/>
      <w:sz w:val="20"/>
      <w:szCs w:val="24"/>
      <w:lang w:eastAsia="ru-RU"/>
    </w:rPr>
  </w:style>
  <w:style w:type="character" w:customStyle="1" w:styleId="80">
    <w:name w:val="Заголовок 8 Знак"/>
    <w:basedOn w:val="a2"/>
    <w:link w:val="8"/>
    <w:rsid w:val="001A2167"/>
    <w:rPr>
      <w:rFonts w:ascii="Arial" w:eastAsia="Times New Roman" w:hAnsi="Arial" w:cs="Times New Roman"/>
      <w:i/>
      <w:sz w:val="20"/>
      <w:szCs w:val="24"/>
      <w:lang w:eastAsia="ru-RU"/>
    </w:rPr>
  </w:style>
  <w:style w:type="character" w:customStyle="1" w:styleId="90">
    <w:name w:val="Заголовок 9 Знак"/>
    <w:basedOn w:val="a2"/>
    <w:link w:val="9"/>
    <w:rsid w:val="001A2167"/>
    <w:rPr>
      <w:rFonts w:ascii="Arial" w:eastAsia="Times New Roman" w:hAnsi="Arial" w:cs="Times New Roman"/>
      <w:b/>
      <w:i/>
      <w:sz w:val="18"/>
      <w:szCs w:val="24"/>
      <w:lang w:eastAsia="ru-RU"/>
    </w:rPr>
  </w:style>
  <w:style w:type="numbering" w:customStyle="1" w:styleId="42">
    <w:name w:val="Нет списка4"/>
    <w:next w:val="a4"/>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1"/>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1"/>
    <w:rsid w:val="001A2167"/>
    <w:pPr>
      <w:tabs>
        <w:tab w:val="right" w:pos="9072"/>
      </w:tabs>
      <w:ind w:firstLine="0"/>
    </w:pPr>
    <w:rPr>
      <w:rFonts w:eastAsia="Times New Roman"/>
      <w:szCs w:val="24"/>
      <w:lang w:eastAsia="ru-RU"/>
    </w:rPr>
  </w:style>
  <w:style w:type="paragraph" w:styleId="afc">
    <w:name w:val="annotation text"/>
    <w:basedOn w:val="a1"/>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2"/>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1"/>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1"/>
    <w:rsid w:val="001A2167"/>
    <w:pPr>
      <w:ind w:left="283" w:hanging="283"/>
      <w:jc w:val="left"/>
    </w:pPr>
    <w:rPr>
      <w:rFonts w:eastAsia="Times New Roman"/>
      <w:sz w:val="20"/>
      <w:szCs w:val="24"/>
      <w:lang w:eastAsia="ru-RU"/>
    </w:rPr>
  </w:style>
  <w:style w:type="paragraph" w:styleId="34">
    <w:name w:val="List Bullet 3"/>
    <w:basedOn w:val="a1"/>
    <w:rsid w:val="001A2167"/>
    <w:pPr>
      <w:ind w:left="1080" w:hanging="360"/>
      <w:jc w:val="left"/>
    </w:pPr>
    <w:rPr>
      <w:rFonts w:eastAsia="Times New Roman"/>
      <w:sz w:val="20"/>
      <w:szCs w:val="24"/>
      <w:lang w:eastAsia="ru-RU"/>
    </w:rPr>
  </w:style>
  <w:style w:type="paragraph" w:styleId="aff0">
    <w:name w:val="List Number"/>
    <w:basedOn w:val="a1"/>
    <w:rsid w:val="001A2167"/>
    <w:pPr>
      <w:ind w:left="360" w:hanging="360"/>
      <w:jc w:val="left"/>
    </w:pPr>
    <w:rPr>
      <w:rFonts w:eastAsia="Times New Roman"/>
      <w:sz w:val="20"/>
      <w:szCs w:val="24"/>
      <w:lang w:eastAsia="ru-RU"/>
    </w:rPr>
  </w:style>
  <w:style w:type="paragraph" w:styleId="25">
    <w:name w:val="List Number 2"/>
    <w:basedOn w:val="a1"/>
    <w:rsid w:val="001A2167"/>
    <w:pPr>
      <w:ind w:left="720" w:hanging="360"/>
      <w:jc w:val="left"/>
    </w:pPr>
    <w:rPr>
      <w:rFonts w:eastAsia="Times New Roman"/>
      <w:sz w:val="20"/>
      <w:szCs w:val="24"/>
      <w:lang w:eastAsia="ru-RU"/>
    </w:rPr>
  </w:style>
  <w:style w:type="paragraph" w:styleId="35">
    <w:name w:val="List Number 3"/>
    <w:basedOn w:val="a1"/>
    <w:rsid w:val="001A2167"/>
    <w:pPr>
      <w:ind w:left="849" w:hanging="283"/>
      <w:jc w:val="left"/>
    </w:pPr>
    <w:rPr>
      <w:rFonts w:eastAsia="Times New Roman"/>
      <w:sz w:val="20"/>
      <w:szCs w:val="24"/>
      <w:lang w:eastAsia="ru-RU"/>
    </w:rPr>
  </w:style>
  <w:style w:type="paragraph" w:styleId="aff1">
    <w:name w:val="List"/>
    <w:basedOn w:val="a1"/>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1"/>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3"/>
    <w:next w:val="ad"/>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1"/>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2"/>
    <w:link w:val="36"/>
    <w:uiPriority w:val="99"/>
    <w:rsid w:val="001A2167"/>
    <w:rPr>
      <w:rFonts w:ascii="Times New Roman" w:eastAsia="Times New Roman" w:hAnsi="Times New Roman" w:cs="Times New Roman"/>
      <w:sz w:val="28"/>
      <w:szCs w:val="20"/>
      <w:lang w:eastAsia="ru-RU"/>
    </w:rPr>
  </w:style>
  <w:style w:type="paragraph" w:customStyle="1" w:styleId="aff4">
    <w:name w:val="Знак Знак"/>
    <w:basedOn w:val="a1"/>
    <w:rsid w:val="00A238E6"/>
    <w:pPr>
      <w:widowControl w:val="0"/>
      <w:adjustRightInd w:val="0"/>
      <w:spacing w:after="160" w:line="240" w:lineRule="exact"/>
      <w:ind w:firstLine="0"/>
      <w:jc w:val="right"/>
    </w:pPr>
    <w:rPr>
      <w:rFonts w:eastAsia="Times New Roman"/>
      <w:sz w:val="20"/>
      <w:szCs w:val="20"/>
      <w:lang w:val="en-GB"/>
    </w:rPr>
  </w:style>
  <w:style w:type="paragraph" w:styleId="aff5">
    <w:name w:val="Note Heading"/>
    <w:basedOn w:val="a1"/>
    <w:next w:val="a1"/>
    <w:link w:val="aff6"/>
    <w:unhideWhenUsed/>
    <w:rsid w:val="00783F72"/>
    <w:pPr>
      <w:ind w:firstLine="0"/>
      <w:jc w:val="left"/>
    </w:pPr>
    <w:rPr>
      <w:rFonts w:ascii="Calibri" w:eastAsia="Times New Roman" w:hAnsi="Calibri"/>
      <w:szCs w:val="24"/>
      <w:lang w:val="en-US" w:bidi="en-US"/>
    </w:rPr>
  </w:style>
  <w:style w:type="character" w:customStyle="1" w:styleId="aff6">
    <w:name w:val="Заголовок записки Знак"/>
    <w:basedOn w:val="a2"/>
    <w:link w:val="aff5"/>
    <w:rsid w:val="00783F72"/>
    <w:rPr>
      <w:rFonts w:ascii="Calibri" w:eastAsia="Times New Roman" w:hAnsi="Calibri" w:cs="Times New Roman"/>
      <w:sz w:val="24"/>
      <w:szCs w:val="24"/>
      <w:lang w:val="en-US" w:bidi="en-US"/>
    </w:rPr>
  </w:style>
  <w:style w:type="paragraph" w:customStyle="1" w:styleId="Style6">
    <w:name w:val="Style6"/>
    <w:basedOn w:val="a1"/>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7">
    <w:name w:val="Emphasis"/>
    <w:qFormat/>
    <w:rsid w:val="00783F72"/>
    <w:rPr>
      <w:i/>
      <w:iCs/>
    </w:rPr>
  </w:style>
  <w:style w:type="character" w:customStyle="1" w:styleId="aff8">
    <w:name w:val="Маркеры списка"/>
    <w:rsid w:val="00783F72"/>
    <w:rPr>
      <w:rFonts w:ascii="OpenSymbol" w:eastAsia="OpenSymbol" w:hAnsi="OpenSymbol" w:cs="OpenSymbol"/>
      <w:b/>
      <w:bCs/>
    </w:rPr>
  </w:style>
  <w:style w:type="character" w:customStyle="1" w:styleId="aff9">
    <w:name w:val="Символ нумерации"/>
    <w:rsid w:val="00783F72"/>
  </w:style>
  <w:style w:type="paragraph" w:styleId="affa">
    <w:name w:val="Title"/>
    <w:basedOn w:val="a1"/>
    <w:next w:val="af"/>
    <w:link w:val="affb"/>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b">
    <w:name w:val="Название Знак"/>
    <w:basedOn w:val="a2"/>
    <w:link w:val="affa"/>
    <w:rsid w:val="00783F72"/>
    <w:rPr>
      <w:rFonts w:ascii="Arial" w:eastAsia="Microsoft YaHei" w:hAnsi="Arial" w:cs="Mangal"/>
      <w:sz w:val="28"/>
      <w:szCs w:val="28"/>
      <w:lang w:eastAsia="ar-SA"/>
    </w:rPr>
  </w:style>
  <w:style w:type="paragraph" w:customStyle="1" w:styleId="62">
    <w:name w:val="Название6"/>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1"/>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1"/>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1"/>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1"/>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1"/>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1"/>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1"/>
    <w:rsid w:val="00783F72"/>
    <w:pPr>
      <w:suppressLineNumbers/>
      <w:suppressAutoHyphens/>
      <w:ind w:firstLine="0"/>
      <w:jc w:val="left"/>
    </w:pPr>
    <w:rPr>
      <w:rFonts w:eastAsia="Times New Roman" w:cs="Mangal"/>
      <w:szCs w:val="24"/>
      <w:lang w:eastAsia="ar-SA"/>
    </w:rPr>
  </w:style>
  <w:style w:type="paragraph" w:customStyle="1" w:styleId="affc">
    <w:name w:val="Знак"/>
    <w:basedOn w:val="a1"/>
    <w:rsid w:val="00783F72"/>
    <w:pPr>
      <w:suppressAutoHyphens/>
      <w:spacing w:before="280" w:after="280"/>
      <w:ind w:firstLine="0"/>
      <w:jc w:val="left"/>
    </w:pPr>
    <w:rPr>
      <w:rFonts w:ascii="Tahoma" w:eastAsia="Times New Roman" w:hAnsi="Tahoma"/>
      <w:sz w:val="20"/>
      <w:szCs w:val="20"/>
      <w:lang w:val="en-US" w:eastAsia="ar-SA"/>
    </w:rPr>
  </w:style>
  <w:style w:type="paragraph" w:styleId="affd">
    <w:name w:val="Body Text Indent"/>
    <w:basedOn w:val="a1"/>
    <w:link w:val="affe"/>
    <w:uiPriority w:val="99"/>
    <w:rsid w:val="00783F72"/>
    <w:pPr>
      <w:suppressAutoHyphens/>
      <w:spacing w:after="120"/>
      <w:ind w:left="283" w:firstLine="0"/>
      <w:jc w:val="left"/>
    </w:pPr>
    <w:rPr>
      <w:rFonts w:eastAsia="Times New Roman"/>
      <w:sz w:val="20"/>
      <w:szCs w:val="20"/>
      <w:lang w:eastAsia="ar-SA"/>
    </w:rPr>
  </w:style>
  <w:style w:type="character" w:customStyle="1" w:styleId="affe">
    <w:name w:val="Основной текст с отступом Знак"/>
    <w:basedOn w:val="a2"/>
    <w:link w:val="affd"/>
    <w:uiPriority w:val="99"/>
    <w:rsid w:val="00783F72"/>
    <w:rPr>
      <w:rFonts w:ascii="Times New Roman" w:eastAsia="Times New Roman" w:hAnsi="Times New Roman" w:cs="Times New Roman"/>
      <w:sz w:val="20"/>
      <w:szCs w:val="20"/>
      <w:lang w:eastAsia="ar-SA"/>
    </w:rPr>
  </w:style>
  <w:style w:type="paragraph" w:customStyle="1" w:styleId="afff">
    <w:name w:val="Содержимое таблицы"/>
    <w:basedOn w:val="a1"/>
    <w:rsid w:val="00783F72"/>
    <w:pPr>
      <w:suppressLineNumbers/>
      <w:suppressAutoHyphens/>
      <w:ind w:firstLine="0"/>
      <w:jc w:val="left"/>
    </w:pPr>
    <w:rPr>
      <w:rFonts w:eastAsia="Times New Roman"/>
      <w:szCs w:val="24"/>
      <w:lang w:eastAsia="ar-SA"/>
    </w:rPr>
  </w:style>
  <w:style w:type="paragraph" w:customStyle="1" w:styleId="afff0">
    <w:name w:val="Заголовок таблицы"/>
    <w:basedOn w:val="afff"/>
    <w:rsid w:val="00783F72"/>
    <w:pPr>
      <w:jc w:val="center"/>
    </w:pPr>
    <w:rPr>
      <w:b/>
      <w:bCs/>
    </w:rPr>
  </w:style>
  <w:style w:type="paragraph" w:customStyle="1" w:styleId="afff1">
    <w:name w:val="Содержимое врезки"/>
    <w:basedOn w:val="af"/>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2">
    <w:name w:val="Нормальный (таблица)"/>
    <w:basedOn w:val="a1"/>
    <w:next w:val="a1"/>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2"/>
    <w:rsid w:val="00783F72"/>
  </w:style>
  <w:style w:type="character" w:styleId="afff3">
    <w:name w:val="Strong"/>
    <w:basedOn w:val="a2"/>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1"/>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1"/>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4">
    <w:name w:val="Прижатый влево"/>
    <w:basedOn w:val="a1"/>
    <w:next w:val="a1"/>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1"/>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1"/>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2"/>
    <w:uiPriority w:val="99"/>
    <w:semiHidden/>
    <w:unhideWhenUsed/>
    <w:rsid w:val="00783F72"/>
    <w:rPr>
      <w:color w:val="605E5C"/>
      <w:shd w:val="clear" w:color="auto" w:fill="E1DFDD"/>
    </w:rPr>
  </w:style>
  <w:style w:type="paragraph" w:customStyle="1" w:styleId="formattext0">
    <w:name w:val="formattext"/>
    <w:basedOn w:val="a1"/>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2"/>
    <w:uiPriority w:val="99"/>
    <w:semiHidden/>
    <w:unhideWhenUsed/>
    <w:rsid w:val="00EE784E"/>
    <w:rPr>
      <w:color w:val="605E5C"/>
      <w:shd w:val="clear" w:color="auto" w:fill="E1DFDD"/>
    </w:rPr>
  </w:style>
  <w:style w:type="paragraph" w:customStyle="1" w:styleId="afff5">
    <w:basedOn w:val="a1"/>
    <w:next w:val="af3"/>
    <w:uiPriority w:val="99"/>
    <w:unhideWhenUsed/>
    <w:rsid w:val="00FA643B"/>
    <w:pPr>
      <w:spacing w:before="100" w:beforeAutospacing="1" w:after="100" w:afterAutospacing="1"/>
      <w:ind w:firstLine="0"/>
      <w:jc w:val="left"/>
    </w:pPr>
    <w:rPr>
      <w:rFonts w:eastAsia="Times New Roman"/>
      <w:szCs w:val="24"/>
      <w:lang w:eastAsia="ru-RU"/>
    </w:rPr>
  </w:style>
  <w:style w:type="character" w:customStyle="1" w:styleId="afff6">
    <w:name w:val="буллиты Знак"/>
    <w:link w:val="a"/>
    <w:locked/>
    <w:rsid w:val="00D75A07"/>
    <w:rPr>
      <w:bCs/>
      <w:color w:val="000000"/>
      <w:sz w:val="24"/>
      <w:szCs w:val="24"/>
    </w:rPr>
  </w:style>
  <w:style w:type="paragraph" w:customStyle="1" w:styleId="a">
    <w:name w:val="буллиты"/>
    <w:basedOn w:val="a1"/>
    <w:link w:val="afff6"/>
    <w:rsid w:val="00D75A07"/>
    <w:pPr>
      <w:numPr>
        <w:numId w:val="2"/>
      </w:numPr>
      <w:tabs>
        <w:tab w:val="decimal" w:pos="340"/>
        <w:tab w:val="left" w:pos="426"/>
      </w:tabs>
      <w:ind w:firstLine="0"/>
    </w:pPr>
    <w:rPr>
      <w:rFonts w:asciiTheme="minorHAnsi" w:eastAsiaTheme="minorHAnsi" w:hAnsiTheme="minorHAnsi" w:cstheme="minorBidi"/>
      <w:bCs/>
      <w:color w:val="000000"/>
      <w:szCs w:val="24"/>
    </w:rPr>
  </w:style>
  <w:style w:type="character" w:customStyle="1" w:styleId="72">
    <w:name w:val="Основной текст (7)_"/>
    <w:link w:val="710"/>
    <w:uiPriority w:val="99"/>
    <w:locked/>
    <w:rsid w:val="00D75A07"/>
    <w:rPr>
      <w:sz w:val="17"/>
      <w:szCs w:val="17"/>
      <w:shd w:val="clear" w:color="auto" w:fill="FFFFFF"/>
    </w:rPr>
  </w:style>
  <w:style w:type="paragraph" w:customStyle="1" w:styleId="710">
    <w:name w:val="Основной текст (7)1"/>
    <w:basedOn w:val="a1"/>
    <w:link w:val="72"/>
    <w:uiPriority w:val="99"/>
    <w:rsid w:val="00D75A07"/>
    <w:pPr>
      <w:widowControl w:val="0"/>
      <w:shd w:val="clear" w:color="auto" w:fill="FFFFFF"/>
      <w:spacing w:before="120" w:after="1560" w:line="240" w:lineRule="atLeast"/>
      <w:ind w:firstLine="0"/>
      <w:jc w:val="center"/>
    </w:pPr>
    <w:rPr>
      <w:rFonts w:asciiTheme="minorHAnsi" w:eastAsiaTheme="minorHAnsi" w:hAnsiTheme="minorHAnsi" w:cstheme="minorBidi"/>
      <w:sz w:val="17"/>
      <w:szCs w:val="17"/>
    </w:rPr>
  </w:style>
  <w:style w:type="character" w:customStyle="1" w:styleId="81">
    <w:name w:val="Основной текст + 8"/>
    <w:aliases w:val="5 pt"/>
    <w:uiPriority w:val="99"/>
    <w:rsid w:val="00D75A07"/>
    <w:rPr>
      <w:rFonts w:ascii="Times New Roman" w:hAnsi="Times New Roman" w:cs="Times New Roman" w:hint="default"/>
      <w:strike w:val="0"/>
      <w:dstrike w:val="0"/>
      <w:sz w:val="17"/>
      <w:szCs w:val="17"/>
      <w:u w:val="none"/>
      <w:effect w:val="none"/>
    </w:rPr>
  </w:style>
  <w:style w:type="character" w:customStyle="1" w:styleId="811">
    <w:name w:val="Основной текст + 811"/>
    <w:aliases w:val="5 pt27"/>
    <w:uiPriority w:val="99"/>
    <w:rsid w:val="00D75A07"/>
    <w:rPr>
      <w:rFonts w:ascii="Times New Roman" w:hAnsi="Times New Roman" w:cs="Times New Roman" w:hint="default"/>
      <w:strike w:val="0"/>
      <w:dstrike w:val="0"/>
      <w:sz w:val="17"/>
      <w:szCs w:val="17"/>
      <w:u w:val="none"/>
      <w:effect w:val="none"/>
    </w:rPr>
  </w:style>
  <w:style w:type="paragraph" w:customStyle="1" w:styleId="1b">
    <w:name w:val="Основной текст1"/>
    <w:basedOn w:val="a1"/>
    <w:rsid w:val="00966565"/>
    <w:pPr>
      <w:ind w:firstLine="0"/>
      <w:jc w:val="left"/>
    </w:pPr>
    <w:rPr>
      <w:rFonts w:eastAsia="Times New Roman"/>
      <w:sz w:val="56"/>
      <w:szCs w:val="20"/>
      <w:lang w:eastAsia="ru-RU"/>
    </w:rPr>
  </w:style>
  <w:style w:type="paragraph" w:styleId="2b">
    <w:name w:val="Body Text 2"/>
    <w:basedOn w:val="a1"/>
    <w:link w:val="2c"/>
    <w:uiPriority w:val="99"/>
    <w:semiHidden/>
    <w:unhideWhenUsed/>
    <w:rsid w:val="008E2523"/>
    <w:pPr>
      <w:spacing w:after="120" w:line="480" w:lineRule="auto"/>
    </w:pPr>
  </w:style>
  <w:style w:type="character" w:customStyle="1" w:styleId="2c">
    <w:name w:val="Основной текст 2 Знак"/>
    <w:basedOn w:val="a2"/>
    <w:link w:val="2b"/>
    <w:uiPriority w:val="99"/>
    <w:semiHidden/>
    <w:rsid w:val="008E252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9A17-3CB0-40BF-B682-7E2F05C4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23511</Words>
  <Characters>134016</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2026-03-12T13:25:00Z</dcterms:created>
  <dcterms:modified xsi:type="dcterms:W3CDTF">2026-03-12T13:25:00Z</dcterms:modified>
</cp:coreProperties>
</file>